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534" w:rsidRPr="00962646" w:rsidRDefault="006E0534" w:rsidP="006E0534">
      <w:pPr>
        <w:spacing w:after="0" w:line="240" w:lineRule="auto"/>
        <w:jc w:val="center"/>
        <w:rPr>
          <w:rFonts w:ascii="Times New Roman" w:eastAsia="Times New Roman" w:hAnsi="Times New Roman" w:cs="Times New Roman"/>
          <w:b/>
          <w:sz w:val="28"/>
          <w:szCs w:val="28"/>
        </w:rPr>
      </w:pPr>
      <w:r w:rsidRPr="00962646">
        <w:rPr>
          <w:rFonts w:ascii="Times New Roman" w:eastAsia="Times New Roman" w:hAnsi="Times New Roman" w:cs="Times New Roman"/>
          <w:b/>
          <w:sz w:val="28"/>
          <w:szCs w:val="28"/>
        </w:rPr>
        <w:t xml:space="preserve">Содержание и критерии оценивания вступительных испытаний </w:t>
      </w:r>
    </w:p>
    <w:p w:rsidR="006E0534" w:rsidRPr="00962646" w:rsidRDefault="006E0534" w:rsidP="006E0534">
      <w:pPr>
        <w:spacing w:after="0" w:line="240" w:lineRule="auto"/>
        <w:jc w:val="center"/>
        <w:rPr>
          <w:rFonts w:ascii="Times New Roman" w:eastAsia="Times New Roman" w:hAnsi="Times New Roman" w:cs="Times New Roman"/>
          <w:b/>
          <w:sz w:val="28"/>
          <w:szCs w:val="28"/>
        </w:rPr>
      </w:pPr>
      <w:r w:rsidRPr="00962646">
        <w:rPr>
          <w:rFonts w:ascii="Times New Roman" w:eastAsia="Times New Roman" w:hAnsi="Times New Roman" w:cs="Times New Roman"/>
          <w:b/>
          <w:sz w:val="28"/>
          <w:szCs w:val="28"/>
        </w:rPr>
        <w:t>при приеме на обучение</w:t>
      </w:r>
    </w:p>
    <w:p w:rsidR="00E33828" w:rsidRDefault="006E0534" w:rsidP="00E33828">
      <w:pPr>
        <w:spacing w:after="0" w:line="240" w:lineRule="auto"/>
        <w:jc w:val="center"/>
        <w:rPr>
          <w:rFonts w:ascii="Times New Roman" w:eastAsia="Times New Roman" w:hAnsi="Times New Roman" w:cs="Times New Roman"/>
          <w:b/>
          <w:sz w:val="28"/>
          <w:szCs w:val="28"/>
        </w:rPr>
      </w:pPr>
      <w:r w:rsidRPr="00962646">
        <w:rPr>
          <w:rFonts w:ascii="Times New Roman" w:eastAsia="Times New Roman" w:hAnsi="Times New Roman" w:cs="Times New Roman"/>
          <w:b/>
          <w:sz w:val="28"/>
          <w:szCs w:val="28"/>
        </w:rPr>
        <w:t xml:space="preserve"> в ГПОУ ТО «Тульский областной колледж культуры и искусства»</w:t>
      </w:r>
      <w:r w:rsidR="00903AA0">
        <w:rPr>
          <w:rFonts w:ascii="Times New Roman" w:eastAsia="Times New Roman" w:hAnsi="Times New Roman" w:cs="Times New Roman"/>
          <w:b/>
          <w:sz w:val="28"/>
          <w:szCs w:val="28"/>
        </w:rPr>
        <w:t xml:space="preserve"> в 2026 году.</w:t>
      </w:r>
    </w:p>
    <w:p w:rsidR="00E33828" w:rsidRPr="00E33828" w:rsidRDefault="00E33828" w:rsidP="008C7A1D">
      <w:pPr>
        <w:spacing w:after="0" w:line="240" w:lineRule="auto"/>
        <w:rPr>
          <w:rFonts w:ascii="Times New Roman" w:eastAsia="Times New Roman" w:hAnsi="Times New Roman" w:cs="Times New Roman"/>
          <w:b/>
          <w:sz w:val="28"/>
          <w:szCs w:val="28"/>
        </w:rPr>
      </w:pPr>
    </w:p>
    <w:p w:rsidR="008C7A1D" w:rsidRPr="00E33828" w:rsidRDefault="008C7A1D" w:rsidP="008C7A1D">
      <w:pPr>
        <w:spacing w:after="0" w:line="240" w:lineRule="auto"/>
        <w:jc w:val="center"/>
        <w:rPr>
          <w:rFonts w:ascii="Times New Roman" w:eastAsia="Times New Roman" w:hAnsi="Times New Roman" w:cs="Times New Roman"/>
          <w:b/>
          <w:sz w:val="28"/>
          <w:szCs w:val="28"/>
        </w:rPr>
      </w:pPr>
    </w:p>
    <w:p w:rsidR="00903AA0" w:rsidRPr="00B03FCB" w:rsidRDefault="00903AA0" w:rsidP="00903AA0">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B03FCB">
        <w:rPr>
          <w:rFonts w:ascii="Times New Roman" w:eastAsia="Times New Roman" w:hAnsi="Times New Roman" w:cs="Times New Roman"/>
          <w:b/>
          <w:bCs/>
          <w:caps/>
          <w:sz w:val="24"/>
          <w:szCs w:val="24"/>
          <w:u w:val="single"/>
          <w:lang w:eastAsia="ar-SA"/>
        </w:rPr>
        <w:t xml:space="preserve">Специальность 51.02.01 Народное художественное творчество </w:t>
      </w:r>
    </w:p>
    <w:p w:rsidR="00903AA0" w:rsidRPr="00B03FCB" w:rsidRDefault="00903AA0" w:rsidP="00903AA0">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B03FCB">
        <w:rPr>
          <w:rFonts w:ascii="Times New Roman" w:eastAsia="Times New Roman" w:hAnsi="Times New Roman" w:cs="Times New Roman"/>
          <w:b/>
          <w:bCs/>
          <w:caps/>
          <w:sz w:val="24"/>
          <w:szCs w:val="24"/>
          <w:u w:val="single"/>
          <w:lang w:eastAsia="ar-SA"/>
        </w:rPr>
        <w:t>(по видам)</w:t>
      </w:r>
    </w:p>
    <w:p w:rsidR="00903AA0" w:rsidRPr="00B03FCB" w:rsidRDefault="00903AA0" w:rsidP="00903AA0">
      <w:pPr>
        <w:suppressAutoHyphens/>
        <w:spacing w:before="280" w:after="280" w:line="240" w:lineRule="auto"/>
        <w:jc w:val="center"/>
        <w:rPr>
          <w:rFonts w:ascii="Times New Roman" w:eastAsia="Times New Roman" w:hAnsi="Times New Roman" w:cs="Times New Roman"/>
          <w:b/>
          <w:sz w:val="24"/>
          <w:szCs w:val="24"/>
          <w:lang w:eastAsia="ar-SA"/>
        </w:rPr>
      </w:pPr>
      <w:r w:rsidRPr="00B03FCB">
        <w:rPr>
          <w:rFonts w:ascii="Times New Roman" w:eastAsia="Times New Roman" w:hAnsi="Times New Roman" w:cs="Times New Roman"/>
          <w:b/>
          <w:bCs/>
          <w:caps/>
          <w:sz w:val="24"/>
          <w:szCs w:val="24"/>
          <w:lang w:eastAsia="ar-SA"/>
        </w:rPr>
        <w:t>ХОРЕОГРАФИЧЕСКОЕ ТВОРЧЕСТВО</w:t>
      </w:r>
    </w:p>
    <w:p w:rsidR="00903AA0" w:rsidRPr="001375CF" w:rsidRDefault="00903AA0" w:rsidP="00903AA0">
      <w:pPr>
        <w:suppressAutoHyphens/>
        <w:spacing w:after="0" w:line="240" w:lineRule="auto"/>
        <w:jc w:val="center"/>
        <w:rPr>
          <w:rFonts w:ascii="Times New Roman" w:eastAsia="Times New Roman" w:hAnsi="Times New Roman" w:cs="Times New Roman"/>
          <w:b/>
          <w:sz w:val="24"/>
          <w:szCs w:val="24"/>
          <w:highlight w:val="yellow"/>
          <w:lang w:eastAsia="ar-SA"/>
        </w:rPr>
      </w:pPr>
    </w:p>
    <w:p w:rsidR="00903AA0" w:rsidRDefault="00903AA0" w:rsidP="00903AA0">
      <w:pPr>
        <w:suppressAutoHyphens/>
        <w:spacing w:after="0" w:line="240" w:lineRule="auto"/>
        <w:jc w:val="both"/>
        <w:rPr>
          <w:rFonts w:ascii="Times New Roman" w:eastAsia="Times New Roman" w:hAnsi="Times New Roman" w:cs="Times New Roman"/>
          <w:sz w:val="24"/>
          <w:szCs w:val="24"/>
          <w:lang w:eastAsia="ar-SA"/>
        </w:rPr>
      </w:pPr>
      <w:r w:rsidRPr="005F05A3">
        <w:rPr>
          <w:rFonts w:ascii="Times New Roman" w:eastAsia="Times New Roman" w:hAnsi="Times New Roman" w:cs="Times New Roman"/>
          <w:sz w:val="24"/>
          <w:szCs w:val="24"/>
          <w:lang w:eastAsia="ar-SA"/>
        </w:rPr>
        <w:tab/>
        <w:t>При приеме на обучение по образовательной программе 51.02.01</w:t>
      </w:r>
      <w:r>
        <w:rPr>
          <w:rFonts w:ascii="Times New Roman" w:eastAsia="Times New Roman" w:hAnsi="Times New Roman" w:cs="Times New Roman"/>
          <w:sz w:val="24"/>
          <w:szCs w:val="24"/>
          <w:lang w:eastAsia="ar-SA"/>
        </w:rPr>
        <w:t xml:space="preserve"> Народное художественное творчество по виду Хореографическое творчество, требующим у поступающих наличия определенных творческих способностей, проводятся вступительные испытания.</w:t>
      </w:r>
    </w:p>
    <w:p w:rsidR="00903AA0" w:rsidRDefault="00903AA0" w:rsidP="00903AA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 вступительным испытаниям допускаются абитуриенты с хореографической подготовкой (выпускники ДШИ, участники хореографических коллективов различных жанров), а также не имеющие хореографической подготовки, но обладающие хорошими физическими данными и способностями для подготовки специалиста-хореографа.</w:t>
      </w:r>
    </w:p>
    <w:p w:rsidR="00903AA0" w:rsidRDefault="00903AA0" w:rsidP="00903AA0">
      <w:pPr>
        <w:suppressAutoHyphens/>
        <w:spacing w:after="0" w:line="240" w:lineRule="auto"/>
        <w:jc w:val="both"/>
        <w:rPr>
          <w:rFonts w:ascii="Times New Roman" w:eastAsia="Times New Roman" w:hAnsi="Times New Roman" w:cs="Times New Roman"/>
          <w:sz w:val="24"/>
          <w:szCs w:val="24"/>
          <w:lang w:eastAsia="ar-SA"/>
        </w:rPr>
      </w:pPr>
    </w:p>
    <w:p w:rsidR="00903AA0" w:rsidRDefault="00903AA0" w:rsidP="00903AA0">
      <w:pPr>
        <w:widowControl w:val="0"/>
        <w:suppressAutoHyphens/>
        <w:autoSpaceDE w:val="0"/>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903AA0" w:rsidRDefault="00903AA0" w:rsidP="00903AA0">
      <w:pPr>
        <w:suppressAutoHyphens/>
        <w:spacing w:after="0" w:line="240" w:lineRule="auto"/>
        <w:rPr>
          <w:rFonts w:ascii="Times New Roman" w:eastAsia="Times New Roman" w:hAnsi="Times New Roman" w:cs="Times New Roman"/>
          <w:b/>
          <w:sz w:val="24"/>
          <w:szCs w:val="24"/>
          <w:lang w:eastAsia="ar-SA"/>
        </w:rPr>
      </w:pPr>
    </w:p>
    <w:p w:rsidR="00903AA0" w:rsidRDefault="00903AA0" w:rsidP="00903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поступающих на данную специальность установлены следующие творческие вступительные испытания: </w:t>
      </w:r>
    </w:p>
    <w:p w:rsidR="00903AA0" w:rsidRDefault="00903AA0" w:rsidP="00903AA0">
      <w:pPr>
        <w:spacing w:after="0" w:line="240" w:lineRule="auto"/>
        <w:rPr>
          <w:rFonts w:ascii="Times New Roman" w:hAnsi="Times New Roman" w:cs="Times New Roman"/>
          <w:sz w:val="24"/>
          <w:szCs w:val="24"/>
        </w:rPr>
      </w:pPr>
    </w:p>
    <w:p w:rsidR="00903AA0" w:rsidRDefault="00903AA0" w:rsidP="00903AA0">
      <w:pPr>
        <w:spacing w:after="0" w:line="240" w:lineRule="auto"/>
        <w:rPr>
          <w:rFonts w:ascii="Times New Roman" w:hAnsi="Times New Roman" w:cs="Times New Roman"/>
          <w:b/>
          <w:sz w:val="24"/>
          <w:szCs w:val="24"/>
        </w:rPr>
      </w:pPr>
      <w:r>
        <w:rPr>
          <w:rFonts w:ascii="Times New Roman" w:hAnsi="Times New Roman" w:cs="Times New Roman"/>
          <w:b/>
          <w:sz w:val="24"/>
          <w:szCs w:val="24"/>
        </w:rPr>
        <w:t>1. Показ физических данных:</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правильные пропорции тела;</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выворотность</w:t>
      </w:r>
      <w:proofErr w:type="spellEnd"/>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высота подъёма стопы;</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гибкость позвоночника;</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растяжка;</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танцевальный шаг;</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высота и лёгкость прыжка;</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музыкальность и чувство ритма; </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координация движений.</w:t>
      </w:r>
    </w:p>
    <w:p w:rsidR="00903AA0" w:rsidRDefault="00903AA0" w:rsidP="00903AA0">
      <w:pPr>
        <w:spacing w:after="0" w:line="240" w:lineRule="auto"/>
        <w:rPr>
          <w:rFonts w:ascii="Times New Roman" w:hAnsi="Times New Roman" w:cs="Times New Roman"/>
          <w:sz w:val="24"/>
          <w:szCs w:val="24"/>
        </w:rPr>
      </w:pPr>
    </w:p>
    <w:p w:rsidR="00903AA0" w:rsidRDefault="00903AA0" w:rsidP="00903AA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Показ хореографических навыков и умений: </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исполнение экзерсиса у станка классического танца;</w:t>
      </w:r>
    </w:p>
    <w:p w:rsidR="00903AA0" w:rsidRDefault="00903AA0" w:rsidP="00903AA0">
      <w:pPr>
        <w:spacing w:after="0" w:line="240" w:lineRule="auto"/>
        <w:rPr>
          <w:rFonts w:ascii="Times New Roman" w:hAnsi="Times New Roman" w:cs="Times New Roman"/>
          <w:sz w:val="24"/>
          <w:szCs w:val="24"/>
        </w:rPr>
      </w:pPr>
      <w:r>
        <w:rPr>
          <w:rFonts w:ascii="Times New Roman" w:hAnsi="Times New Roman" w:cs="Times New Roman"/>
          <w:sz w:val="24"/>
          <w:szCs w:val="24"/>
        </w:rPr>
        <w:t>- исполнение основных движений русского танца на середине зала.</w:t>
      </w:r>
    </w:p>
    <w:p w:rsidR="00903AA0" w:rsidRDefault="00903AA0" w:rsidP="00903AA0">
      <w:pPr>
        <w:spacing w:after="0" w:line="240" w:lineRule="auto"/>
        <w:rPr>
          <w:rFonts w:ascii="Times New Roman" w:hAnsi="Times New Roman" w:cs="Times New Roman"/>
          <w:sz w:val="24"/>
          <w:szCs w:val="24"/>
        </w:rPr>
      </w:pPr>
    </w:p>
    <w:p w:rsidR="00903AA0" w:rsidRDefault="00903AA0" w:rsidP="00903AA0">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hAnsi="Times New Roman" w:cs="Times New Roman"/>
          <w:b/>
          <w:sz w:val="24"/>
          <w:szCs w:val="24"/>
        </w:rPr>
        <w:t>3. Исполнение танцевальной композиции (на выбор абитуриента)</w:t>
      </w:r>
      <w:r>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b/>
          <w:sz w:val="24"/>
          <w:szCs w:val="24"/>
          <w:shd w:val="clear" w:color="auto" w:fill="FFFFFF" w:themeFill="background1"/>
          <w:lang w:eastAsia="ar-SA"/>
        </w:rPr>
        <w:t xml:space="preserve">поставленного в любом жанре хореографического искусства. </w:t>
      </w:r>
    </w:p>
    <w:p w:rsidR="00903AA0" w:rsidRDefault="00903AA0" w:rsidP="00903AA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демонстрация музыкальных и ритмических способностей;</w:t>
      </w:r>
    </w:p>
    <w:p w:rsidR="00903AA0" w:rsidRDefault="00903AA0" w:rsidP="00903A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выполнение творческого задания;</w:t>
      </w:r>
    </w:p>
    <w:p w:rsidR="00903AA0" w:rsidRDefault="00903AA0" w:rsidP="00903AA0">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hAnsi="Times New Roman" w:cs="Times New Roman"/>
          <w:sz w:val="24"/>
          <w:szCs w:val="24"/>
        </w:rPr>
        <w:t>-</w:t>
      </w:r>
      <w:r>
        <w:rPr>
          <w:rFonts w:ascii="Times New Roman" w:eastAsia="Times New Roman" w:hAnsi="Times New Roman" w:cs="Times New Roman"/>
          <w:b/>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eastAsia="ar-SA"/>
        </w:rPr>
        <w:t>собеседование с комиссией.</w:t>
      </w:r>
    </w:p>
    <w:p w:rsidR="00903AA0" w:rsidRPr="005F05A3" w:rsidRDefault="00903AA0" w:rsidP="00903AA0">
      <w:pPr>
        <w:spacing w:after="0" w:line="240" w:lineRule="auto"/>
        <w:rPr>
          <w:rFonts w:ascii="Times New Roman" w:hAnsi="Times New Roman" w:cs="Times New Roman"/>
          <w:b/>
          <w:sz w:val="24"/>
          <w:szCs w:val="24"/>
        </w:rPr>
      </w:pPr>
    </w:p>
    <w:p w:rsidR="00903AA0" w:rsidRDefault="00903AA0" w:rsidP="00903AA0">
      <w:pPr>
        <w:spacing w:after="0" w:line="240" w:lineRule="auto"/>
        <w:jc w:val="center"/>
        <w:rPr>
          <w:rFonts w:ascii="Times New Roman" w:hAnsi="Times New Roman" w:cs="Times New Roman"/>
          <w:b/>
          <w:sz w:val="24"/>
          <w:szCs w:val="24"/>
          <w:u w:val="single"/>
        </w:rPr>
      </w:pPr>
    </w:p>
    <w:p w:rsidR="00903AA0" w:rsidRDefault="00903AA0" w:rsidP="00903AA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Вступительные испытания состоят из двух туров:</w:t>
      </w:r>
    </w:p>
    <w:p w:rsidR="00903AA0" w:rsidRDefault="00903AA0" w:rsidP="00903AA0">
      <w:pPr>
        <w:spacing w:after="0" w:line="240" w:lineRule="auto"/>
        <w:jc w:val="center"/>
        <w:rPr>
          <w:rFonts w:ascii="Times New Roman" w:hAnsi="Times New Roman" w:cs="Times New Roman"/>
          <w:b/>
          <w:sz w:val="24"/>
          <w:szCs w:val="24"/>
          <w:u w:val="single"/>
        </w:rPr>
      </w:pPr>
    </w:p>
    <w:p w:rsidR="00903AA0" w:rsidRDefault="00903AA0" w:rsidP="00903AA0">
      <w:pPr>
        <w:suppressAutoHyphens/>
        <w:spacing w:after="0" w:line="240" w:lineRule="auto"/>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sz w:val="24"/>
          <w:szCs w:val="24"/>
          <w:lang w:val="en-US" w:eastAsia="ar-SA"/>
        </w:rPr>
        <w:lastRenderedPageBreak/>
        <w:t xml:space="preserve">I </w:t>
      </w:r>
      <w:r>
        <w:rPr>
          <w:rFonts w:ascii="Times New Roman" w:eastAsia="Times New Roman" w:hAnsi="Times New Roman" w:cs="Times New Roman"/>
          <w:b/>
          <w:caps/>
          <w:sz w:val="24"/>
          <w:szCs w:val="24"/>
          <w:lang w:eastAsia="ar-SA"/>
        </w:rPr>
        <w:t>тур</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6835"/>
        <w:gridCol w:w="1378"/>
      </w:tblGrid>
      <w:tr w:rsidR="00903AA0" w:rsidTr="003A466A">
        <w:tc>
          <w:tcPr>
            <w:tcW w:w="1367" w:type="dxa"/>
            <w:tcBorders>
              <w:top w:val="single" w:sz="4" w:space="0" w:color="000000"/>
              <w:left w:val="single" w:sz="4" w:space="0" w:color="000000"/>
              <w:bottom w:val="single" w:sz="4" w:space="0" w:color="000000"/>
              <w:right w:val="single" w:sz="4" w:space="0" w:color="000000"/>
            </w:tcBorders>
          </w:tcPr>
          <w:p w:rsidR="00903AA0" w:rsidRDefault="00903AA0" w:rsidP="003A466A">
            <w:pPr>
              <w:suppressAutoHyphens/>
              <w:snapToGrid w:val="0"/>
              <w:spacing w:after="0" w:line="240" w:lineRule="auto"/>
              <w:jc w:val="both"/>
              <w:rPr>
                <w:rFonts w:ascii="Times New Roman" w:eastAsia="Times New Roman" w:hAnsi="Times New Roman" w:cs="Times New Roman"/>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Перечень вступительных испытаний</w:t>
            </w:r>
          </w:p>
        </w:tc>
        <w:tc>
          <w:tcPr>
            <w:tcW w:w="1378"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Мах.</w:t>
            </w:r>
          </w:p>
          <w:p w:rsidR="00903AA0" w:rsidRDefault="00903AA0" w:rsidP="003A466A">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Баллы</w:t>
            </w:r>
          </w:p>
        </w:tc>
      </w:tr>
      <w:tr w:rsidR="00903AA0" w:rsidTr="003A466A">
        <w:trPr>
          <w:trHeight w:val="1439"/>
        </w:trPr>
        <w:tc>
          <w:tcPr>
            <w:tcW w:w="1367" w:type="dxa"/>
            <w:tcBorders>
              <w:top w:val="single" w:sz="4" w:space="0" w:color="000000"/>
              <w:left w:val="single" w:sz="4" w:space="0" w:color="000000"/>
              <w:bottom w:val="single" w:sz="4" w:space="0" w:color="000000"/>
              <w:right w:val="single" w:sz="4" w:space="0" w:color="000000"/>
            </w:tcBorders>
            <w:vAlign w:val="center"/>
            <w:hideMark/>
          </w:tcPr>
          <w:p w:rsidR="00903AA0" w:rsidRDefault="00903AA0" w:rsidP="003A466A">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1 часть</w:t>
            </w:r>
          </w:p>
        </w:tc>
        <w:tc>
          <w:tcPr>
            <w:tcW w:w="6835"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Показ и оценка специальных природных и физических данных</w:t>
            </w:r>
            <w:r>
              <w:rPr>
                <w:rFonts w:ascii="Times New Roman" w:eastAsia="Times New Roman" w:hAnsi="Times New Roman" w:cs="Times New Roman"/>
                <w:sz w:val="24"/>
                <w:szCs w:val="24"/>
                <w:shd w:val="clear" w:color="auto" w:fill="FFFFFF" w:themeFill="background1"/>
                <w:lang w:eastAsia="ar-SA"/>
              </w:rPr>
              <w:t xml:space="preserve"> (соотношение вес, рост, пропорции; </w:t>
            </w:r>
            <w:proofErr w:type="spellStart"/>
            <w:r>
              <w:rPr>
                <w:rFonts w:ascii="Times New Roman" w:eastAsia="Times New Roman" w:hAnsi="Times New Roman" w:cs="Times New Roman"/>
                <w:sz w:val="24"/>
                <w:szCs w:val="24"/>
                <w:shd w:val="clear" w:color="auto" w:fill="FFFFFF" w:themeFill="background1"/>
                <w:lang w:eastAsia="ar-SA"/>
              </w:rPr>
              <w:t>выворотность</w:t>
            </w:r>
            <w:proofErr w:type="spellEnd"/>
            <w:r>
              <w:rPr>
                <w:rFonts w:ascii="Times New Roman" w:eastAsia="Times New Roman" w:hAnsi="Times New Roman" w:cs="Times New Roman"/>
                <w:sz w:val="24"/>
                <w:szCs w:val="24"/>
                <w:shd w:val="clear" w:color="auto" w:fill="FFFFFF" w:themeFill="background1"/>
                <w:lang w:eastAsia="ar-SA"/>
              </w:rPr>
              <w:t xml:space="preserve">; танцевальный шаг; высота подъема стопы; гибкость; прыжок; координация (слуховая и музыкальная). </w:t>
            </w:r>
          </w:p>
          <w:p w:rsidR="00903AA0" w:rsidRDefault="00903AA0" w:rsidP="003A466A">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 xml:space="preserve">Оценивается качество природных и физических данных. </w:t>
            </w:r>
          </w:p>
        </w:tc>
        <w:tc>
          <w:tcPr>
            <w:tcW w:w="1378" w:type="dxa"/>
            <w:tcBorders>
              <w:top w:val="single" w:sz="4" w:space="0" w:color="000000"/>
              <w:left w:val="single" w:sz="4" w:space="0" w:color="000000"/>
              <w:bottom w:val="single" w:sz="4" w:space="0" w:color="000000"/>
              <w:right w:val="single" w:sz="4" w:space="0" w:color="000000"/>
            </w:tcBorders>
          </w:tcPr>
          <w:p w:rsidR="00903AA0" w:rsidRDefault="00903AA0" w:rsidP="003A466A">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2</w:t>
            </w:r>
          </w:p>
        </w:tc>
      </w:tr>
      <w:tr w:rsidR="00903AA0" w:rsidTr="003A466A">
        <w:trPr>
          <w:trHeight w:val="2478"/>
        </w:trPr>
        <w:tc>
          <w:tcPr>
            <w:tcW w:w="1367" w:type="dxa"/>
            <w:vMerge w:val="restart"/>
            <w:tcBorders>
              <w:top w:val="single" w:sz="4" w:space="0" w:color="000000"/>
              <w:left w:val="single" w:sz="4" w:space="0" w:color="000000"/>
              <w:bottom w:val="single" w:sz="4" w:space="0" w:color="000000"/>
              <w:right w:val="single" w:sz="4" w:space="0" w:color="000000"/>
            </w:tcBorders>
          </w:tcPr>
          <w:p w:rsidR="00903AA0" w:rsidRDefault="00903AA0" w:rsidP="003A466A">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 xml:space="preserve">2 часть </w:t>
            </w:r>
          </w:p>
        </w:tc>
        <w:tc>
          <w:tcPr>
            <w:tcW w:w="6835"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Показ хореографических навыков и умений</w:t>
            </w:r>
            <w:r>
              <w:rPr>
                <w:rFonts w:ascii="Times New Roman" w:eastAsia="Times New Roman" w:hAnsi="Times New Roman" w:cs="Times New Roman"/>
                <w:sz w:val="24"/>
                <w:szCs w:val="24"/>
                <w:shd w:val="clear" w:color="auto" w:fill="FFFFFF" w:themeFill="background1"/>
                <w:lang w:eastAsia="ar-SA"/>
              </w:rPr>
              <w:t xml:space="preserve"> основных элементов классического танца.</w:t>
            </w:r>
            <w:r w:rsidRPr="007A2D66">
              <w:rPr>
                <w:rFonts w:ascii="Times New Roman" w:eastAsia="Times New Roman" w:hAnsi="Times New Roman" w:cs="Times New Roman"/>
                <w:sz w:val="24"/>
                <w:szCs w:val="24"/>
                <w:shd w:val="clear" w:color="auto" w:fill="FFFFFF" w:themeFill="background1"/>
                <w:lang w:eastAsia="ar-SA"/>
              </w:rPr>
              <w:t xml:space="preserve"> </w:t>
            </w:r>
          </w:p>
          <w:p w:rsidR="00903AA0" w:rsidRPr="007A2D66" w:rsidRDefault="00903AA0" w:rsidP="003A466A">
            <w:pPr>
              <w:suppressAutoHyphens/>
              <w:spacing w:after="0" w:line="240" w:lineRule="auto"/>
              <w:ind w:firstLine="368"/>
              <w:jc w:val="both"/>
              <w:rPr>
                <w:rFonts w:ascii="Times New Roman" w:eastAsia="Times New Roman" w:hAnsi="Times New Roman" w:cs="Times New Roman"/>
                <w:b/>
                <w:sz w:val="24"/>
                <w:szCs w:val="24"/>
                <w:shd w:val="clear" w:color="auto" w:fill="FFFFFF" w:themeFill="background1"/>
                <w:lang w:eastAsia="ar-SA"/>
              </w:rPr>
            </w:pPr>
            <w:r w:rsidRPr="007A2D66">
              <w:rPr>
                <w:rFonts w:ascii="Times New Roman" w:eastAsia="Times New Roman" w:hAnsi="Times New Roman" w:cs="Times New Roman"/>
                <w:b/>
                <w:sz w:val="24"/>
                <w:szCs w:val="24"/>
                <w:shd w:val="clear" w:color="auto" w:fill="FFFFFF" w:themeFill="background1"/>
                <w:lang w:eastAsia="ar-SA"/>
              </w:rPr>
              <w:t>Экзерсис у станка:</w:t>
            </w:r>
          </w:p>
          <w:p w:rsidR="00903AA0" w:rsidRDefault="00903AA0" w:rsidP="00903AA0">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Plie</w:t>
            </w:r>
            <w:r>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demi</w:t>
            </w:r>
            <w:r w:rsidRPr="007A2D66">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et</w:t>
            </w:r>
            <w:r w:rsidRPr="007A2D66">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grand</w:t>
            </w:r>
            <w:r>
              <w:rPr>
                <w:rFonts w:ascii="Times New Roman" w:eastAsia="Times New Roman" w:hAnsi="Times New Roman" w:cs="Times New Roman"/>
                <w:sz w:val="24"/>
                <w:szCs w:val="24"/>
                <w:shd w:val="clear" w:color="auto" w:fill="FFFFFF" w:themeFill="background1"/>
                <w:lang w:eastAsia="ar-SA"/>
              </w:rPr>
              <w:t>)</w:t>
            </w:r>
          </w:p>
          <w:p w:rsidR="00903AA0" w:rsidRPr="007A2D66" w:rsidRDefault="00903AA0" w:rsidP="00903AA0">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Battement</w:t>
            </w:r>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tendu</w:t>
            </w:r>
            <w:proofErr w:type="spellEnd"/>
          </w:p>
          <w:p w:rsidR="00903AA0" w:rsidRPr="007A2D66" w:rsidRDefault="00903AA0" w:rsidP="00903AA0">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Battement</w:t>
            </w:r>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tendu</w:t>
            </w:r>
            <w:proofErr w:type="spellEnd"/>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jete</w:t>
            </w:r>
            <w:proofErr w:type="spellEnd"/>
          </w:p>
          <w:p w:rsidR="00903AA0" w:rsidRPr="007A2D66" w:rsidRDefault="00903AA0" w:rsidP="00903AA0">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proofErr w:type="spellStart"/>
            <w:r>
              <w:rPr>
                <w:rFonts w:ascii="Times New Roman" w:eastAsia="Times New Roman" w:hAnsi="Times New Roman" w:cs="Times New Roman"/>
                <w:sz w:val="24"/>
                <w:szCs w:val="24"/>
                <w:shd w:val="clear" w:color="auto" w:fill="FFFFFF" w:themeFill="background1"/>
                <w:lang w:val="en-US" w:eastAsia="ar-SA"/>
              </w:rPr>
              <w:t>Rond</w:t>
            </w:r>
            <w:proofErr w:type="spellEnd"/>
            <w:r w:rsidRPr="007A2D66">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de</w:t>
            </w:r>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jambe</w:t>
            </w:r>
            <w:proofErr w:type="spellEnd"/>
            <w:r w:rsidRPr="007A2D66">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par</w:t>
            </w:r>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terre</w:t>
            </w:r>
            <w:proofErr w:type="spellEnd"/>
          </w:p>
          <w:p w:rsidR="00903AA0" w:rsidRPr="007A2D66" w:rsidRDefault="00903AA0" w:rsidP="00903AA0">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Battement</w:t>
            </w:r>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fondu</w:t>
            </w:r>
            <w:proofErr w:type="spellEnd"/>
          </w:p>
          <w:p w:rsidR="00903AA0" w:rsidRPr="007A2D66" w:rsidRDefault="00903AA0" w:rsidP="00903AA0">
            <w:pPr>
              <w:numPr>
                <w:ilvl w:val="0"/>
                <w:numId w:val="17"/>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Adagio</w:t>
            </w:r>
          </w:p>
          <w:p w:rsidR="00903AA0" w:rsidRPr="007A2D66" w:rsidRDefault="00903AA0" w:rsidP="00903AA0">
            <w:pPr>
              <w:numPr>
                <w:ilvl w:val="0"/>
                <w:numId w:val="17"/>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Grand</w:t>
            </w:r>
            <w:r w:rsidRPr="007A2D66">
              <w:rPr>
                <w:rFonts w:ascii="Times New Roman" w:eastAsia="Times New Roman" w:hAnsi="Times New Roman" w:cs="Times New Roman"/>
                <w:sz w:val="24"/>
                <w:szCs w:val="24"/>
                <w:shd w:val="clear" w:color="auto" w:fill="FFFFFF" w:themeFill="background1"/>
                <w:lang w:eastAsia="ar-SA"/>
              </w:rPr>
              <w:t xml:space="preserve"> </w:t>
            </w:r>
            <w:r>
              <w:rPr>
                <w:rFonts w:ascii="Times New Roman" w:eastAsia="Times New Roman" w:hAnsi="Times New Roman" w:cs="Times New Roman"/>
                <w:sz w:val="24"/>
                <w:szCs w:val="24"/>
                <w:shd w:val="clear" w:color="auto" w:fill="FFFFFF" w:themeFill="background1"/>
                <w:lang w:val="en-US" w:eastAsia="ar-SA"/>
              </w:rPr>
              <w:t>battement</w:t>
            </w:r>
            <w:r w:rsidRPr="007A2D66">
              <w:rPr>
                <w:rFonts w:ascii="Times New Roman" w:eastAsia="Times New Roman" w:hAnsi="Times New Roman" w:cs="Times New Roman"/>
                <w:sz w:val="24"/>
                <w:szCs w:val="24"/>
                <w:shd w:val="clear" w:color="auto" w:fill="FFFFFF" w:themeFill="background1"/>
                <w:lang w:eastAsia="ar-SA"/>
              </w:rPr>
              <w:t xml:space="preserve"> </w:t>
            </w:r>
            <w:proofErr w:type="spellStart"/>
            <w:r>
              <w:rPr>
                <w:rFonts w:ascii="Times New Roman" w:eastAsia="Times New Roman" w:hAnsi="Times New Roman" w:cs="Times New Roman"/>
                <w:sz w:val="24"/>
                <w:szCs w:val="24"/>
                <w:shd w:val="clear" w:color="auto" w:fill="FFFFFF" w:themeFill="background1"/>
                <w:lang w:val="en-US" w:eastAsia="ar-SA"/>
              </w:rPr>
              <w:t>jete</w:t>
            </w:r>
            <w:proofErr w:type="spellEnd"/>
          </w:p>
          <w:p w:rsidR="00903AA0" w:rsidRPr="007A2D66" w:rsidRDefault="00903AA0" w:rsidP="003A466A">
            <w:pPr>
              <w:suppressAutoHyphens/>
              <w:spacing w:after="0" w:line="240" w:lineRule="auto"/>
              <w:ind w:firstLine="510"/>
              <w:jc w:val="both"/>
              <w:rPr>
                <w:rFonts w:ascii="Times New Roman" w:eastAsia="Times New Roman" w:hAnsi="Times New Roman" w:cs="Times New Roman"/>
                <w:b/>
                <w:sz w:val="24"/>
                <w:szCs w:val="24"/>
                <w:shd w:val="clear" w:color="auto" w:fill="FFFFFF" w:themeFill="background1"/>
                <w:lang w:eastAsia="ar-SA"/>
              </w:rPr>
            </w:pPr>
            <w:r w:rsidRPr="007A2D66">
              <w:rPr>
                <w:rFonts w:ascii="Times New Roman" w:eastAsia="Times New Roman" w:hAnsi="Times New Roman" w:cs="Times New Roman"/>
                <w:b/>
                <w:sz w:val="24"/>
                <w:szCs w:val="24"/>
                <w:shd w:val="clear" w:color="auto" w:fill="FFFFFF" w:themeFill="background1"/>
                <w:lang w:eastAsia="ar-SA"/>
              </w:rPr>
              <w:t>Экзерсис на середине зала:</w:t>
            </w:r>
          </w:p>
          <w:p w:rsidR="00903AA0" w:rsidRPr="007A2D66" w:rsidRDefault="00903AA0" w:rsidP="003A466A">
            <w:pPr>
              <w:pStyle w:val="a3"/>
              <w:numPr>
                <w:ilvl w:val="0"/>
                <w:numId w:val="44"/>
              </w:numPr>
              <w:suppressAutoHyphens/>
              <w:spacing w:after="0" w:line="240" w:lineRule="auto"/>
              <w:ind w:left="-57" w:firstLine="425"/>
              <w:jc w:val="both"/>
              <w:rPr>
                <w:rFonts w:ascii="Times New Roman" w:eastAsia="Times New Roman" w:hAnsi="Times New Roman" w:cs="Times New Roman"/>
                <w:sz w:val="24"/>
                <w:szCs w:val="24"/>
                <w:shd w:val="clear" w:color="auto" w:fill="FFFFFF" w:themeFill="background1"/>
                <w:lang w:eastAsia="ar-SA"/>
              </w:rPr>
            </w:pPr>
            <w:r w:rsidRPr="007A2D66">
              <w:rPr>
                <w:rFonts w:ascii="Times New Roman" w:eastAsia="Times New Roman" w:hAnsi="Times New Roman" w:cs="Times New Roman"/>
                <w:sz w:val="24"/>
                <w:szCs w:val="24"/>
                <w:shd w:val="clear" w:color="auto" w:fill="FFFFFF" w:themeFill="background1"/>
                <w:lang w:val="en-US" w:eastAsia="ar-SA"/>
              </w:rPr>
              <w:t xml:space="preserve">Temps lie per </w:t>
            </w:r>
            <w:proofErr w:type="spellStart"/>
            <w:r w:rsidRPr="007A2D66">
              <w:rPr>
                <w:rFonts w:ascii="Times New Roman" w:eastAsia="Times New Roman" w:hAnsi="Times New Roman" w:cs="Times New Roman"/>
                <w:sz w:val="24"/>
                <w:szCs w:val="24"/>
                <w:shd w:val="clear" w:color="auto" w:fill="FFFFFF" w:themeFill="background1"/>
                <w:lang w:val="en-US" w:eastAsia="ar-SA"/>
              </w:rPr>
              <w:t>terre</w:t>
            </w:r>
            <w:proofErr w:type="spellEnd"/>
          </w:p>
          <w:p w:rsidR="00903AA0" w:rsidRPr="007A2D66" w:rsidRDefault="00903AA0" w:rsidP="003A466A">
            <w:pPr>
              <w:pStyle w:val="a3"/>
              <w:numPr>
                <w:ilvl w:val="0"/>
                <w:numId w:val="44"/>
              </w:numPr>
              <w:suppressAutoHyphens/>
              <w:spacing w:after="0" w:line="240" w:lineRule="auto"/>
              <w:ind w:left="-57" w:firstLine="425"/>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val="en-US" w:eastAsia="ar-SA"/>
              </w:rPr>
              <w:t xml:space="preserve"> </w:t>
            </w:r>
            <w:r>
              <w:rPr>
                <w:rFonts w:ascii="Times New Roman" w:eastAsia="Times New Roman" w:hAnsi="Times New Roman" w:cs="Times New Roman"/>
                <w:sz w:val="24"/>
                <w:szCs w:val="24"/>
                <w:shd w:val="clear" w:color="auto" w:fill="FFFFFF" w:themeFill="background1"/>
                <w:lang w:eastAsia="ar-SA"/>
              </w:rPr>
              <w:t xml:space="preserve">Позы </w:t>
            </w:r>
            <w:r>
              <w:rPr>
                <w:rFonts w:ascii="Times New Roman" w:eastAsia="Times New Roman" w:hAnsi="Times New Roman" w:cs="Times New Roman"/>
                <w:sz w:val="24"/>
                <w:szCs w:val="24"/>
                <w:shd w:val="clear" w:color="auto" w:fill="FFFFFF" w:themeFill="background1"/>
                <w:lang w:val="en-US" w:eastAsia="ar-SA"/>
              </w:rPr>
              <w:t>Arabesques</w:t>
            </w:r>
          </w:p>
          <w:p w:rsidR="00903AA0" w:rsidRDefault="00903AA0" w:rsidP="003A466A">
            <w:pPr>
              <w:pStyle w:val="a3"/>
              <w:numPr>
                <w:ilvl w:val="0"/>
                <w:numId w:val="44"/>
              </w:numPr>
              <w:suppressAutoHyphens/>
              <w:spacing w:after="0" w:line="240" w:lineRule="auto"/>
              <w:ind w:left="-57" w:firstLine="425"/>
              <w:jc w:val="both"/>
              <w:rPr>
                <w:rFonts w:ascii="Times New Roman" w:eastAsia="Times New Roman" w:hAnsi="Times New Roman" w:cs="Times New Roman"/>
                <w:sz w:val="24"/>
                <w:szCs w:val="24"/>
                <w:shd w:val="clear" w:color="auto" w:fill="FFFFFF" w:themeFill="background1"/>
                <w:lang w:val="en-US" w:eastAsia="ar-SA"/>
              </w:rPr>
            </w:pPr>
            <w:r>
              <w:rPr>
                <w:rFonts w:ascii="Times New Roman" w:eastAsia="Times New Roman" w:hAnsi="Times New Roman" w:cs="Times New Roman"/>
                <w:sz w:val="24"/>
                <w:szCs w:val="24"/>
                <w:shd w:val="clear" w:color="auto" w:fill="FFFFFF" w:themeFill="background1"/>
                <w:lang w:val="en-US" w:eastAsia="ar-SA"/>
              </w:rPr>
              <w:t>I, II, III Port de bras</w:t>
            </w:r>
          </w:p>
          <w:p w:rsidR="00903AA0" w:rsidRDefault="00903AA0" w:rsidP="003A466A">
            <w:pPr>
              <w:pStyle w:val="a3"/>
              <w:suppressAutoHyphens/>
              <w:spacing w:after="0" w:line="240" w:lineRule="auto"/>
              <w:ind w:left="0" w:firstLine="368"/>
              <w:jc w:val="both"/>
              <w:rPr>
                <w:rFonts w:ascii="Times New Roman" w:eastAsia="Times New Roman" w:hAnsi="Times New Roman" w:cs="Times New Roman"/>
                <w:b/>
                <w:sz w:val="24"/>
                <w:szCs w:val="24"/>
                <w:shd w:val="clear" w:color="auto" w:fill="FFFFFF" w:themeFill="background1"/>
                <w:lang w:eastAsia="ar-SA"/>
              </w:rPr>
            </w:pPr>
            <w:r w:rsidRPr="007A2D66">
              <w:rPr>
                <w:rFonts w:ascii="Times New Roman" w:eastAsia="Times New Roman" w:hAnsi="Times New Roman" w:cs="Times New Roman"/>
                <w:b/>
                <w:sz w:val="24"/>
                <w:szCs w:val="24"/>
                <w:shd w:val="clear" w:color="auto" w:fill="FFFFFF" w:themeFill="background1"/>
                <w:lang w:val="en-US" w:eastAsia="ar-SA"/>
              </w:rPr>
              <w:t>Allegro</w:t>
            </w:r>
            <w:r>
              <w:rPr>
                <w:rFonts w:ascii="Times New Roman" w:eastAsia="Times New Roman" w:hAnsi="Times New Roman" w:cs="Times New Roman"/>
                <w:b/>
                <w:sz w:val="24"/>
                <w:szCs w:val="24"/>
                <w:shd w:val="clear" w:color="auto" w:fill="FFFFFF" w:themeFill="background1"/>
                <w:lang w:eastAsia="ar-SA"/>
              </w:rPr>
              <w:t>:</w:t>
            </w:r>
          </w:p>
          <w:p w:rsidR="00903AA0" w:rsidRPr="007A2D66" w:rsidRDefault="00903AA0" w:rsidP="003A466A">
            <w:pPr>
              <w:pStyle w:val="a3"/>
              <w:numPr>
                <w:ilvl w:val="0"/>
                <w:numId w:val="45"/>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7A2D66">
              <w:rPr>
                <w:rFonts w:ascii="Times New Roman" w:eastAsia="Times New Roman" w:hAnsi="Times New Roman" w:cs="Times New Roman"/>
                <w:sz w:val="24"/>
                <w:szCs w:val="24"/>
                <w:shd w:val="clear" w:color="auto" w:fill="FFFFFF" w:themeFill="background1"/>
                <w:lang w:val="en-US" w:eastAsia="ar-SA"/>
              </w:rPr>
              <w:t xml:space="preserve">Temps </w:t>
            </w:r>
            <w:proofErr w:type="spellStart"/>
            <w:r w:rsidRPr="007A2D66">
              <w:rPr>
                <w:rFonts w:ascii="Times New Roman" w:eastAsia="Times New Roman" w:hAnsi="Times New Roman" w:cs="Times New Roman"/>
                <w:sz w:val="24"/>
                <w:szCs w:val="24"/>
                <w:shd w:val="clear" w:color="auto" w:fill="FFFFFF" w:themeFill="background1"/>
                <w:lang w:val="en-US" w:eastAsia="ar-SA"/>
              </w:rPr>
              <w:t>saute</w:t>
            </w:r>
            <w:proofErr w:type="spellEnd"/>
          </w:p>
          <w:p w:rsidR="00903AA0" w:rsidRPr="007A2D66" w:rsidRDefault="00903AA0" w:rsidP="003A466A">
            <w:pPr>
              <w:pStyle w:val="a3"/>
              <w:numPr>
                <w:ilvl w:val="0"/>
                <w:numId w:val="45"/>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r w:rsidRPr="007A2D66">
              <w:rPr>
                <w:rFonts w:ascii="Times New Roman" w:eastAsia="Times New Roman" w:hAnsi="Times New Roman" w:cs="Times New Roman"/>
                <w:sz w:val="24"/>
                <w:szCs w:val="24"/>
                <w:shd w:val="clear" w:color="auto" w:fill="FFFFFF" w:themeFill="background1"/>
                <w:lang w:val="en-US" w:eastAsia="ar-SA"/>
              </w:rPr>
              <w:t xml:space="preserve">Pas </w:t>
            </w:r>
            <w:proofErr w:type="spellStart"/>
            <w:r w:rsidRPr="007A2D66">
              <w:rPr>
                <w:rFonts w:ascii="Times New Roman" w:eastAsia="Times New Roman" w:hAnsi="Times New Roman" w:cs="Times New Roman"/>
                <w:sz w:val="24"/>
                <w:szCs w:val="24"/>
                <w:shd w:val="clear" w:color="auto" w:fill="FFFFFF" w:themeFill="background1"/>
                <w:lang w:val="en-US" w:eastAsia="ar-SA"/>
              </w:rPr>
              <w:t>echappe</w:t>
            </w:r>
            <w:proofErr w:type="spellEnd"/>
          </w:p>
          <w:p w:rsidR="00903AA0" w:rsidRPr="007A2D66" w:rsidRDefault="00903AA0" w:rsidP="003A466A">
            <w:pPr>
              <w:pStyle w:val="a3"/>
              <w:numPr>
                <w:ilvl w:val="0"/>
                <w:numId w:val="45"/>
              </w:numPr>
              <w:suppressAutoHyphens/>
              <w:spacing w:after="0" w:line="240" w:lineRule="auto"/>
              <w:jc w:val="both"/>
              <w:rPr>
                <w:rFonts w:ascii="Times New Roman" w:eastAsia="Times New Roman" w:hAnsi="Times New Roman" w:cs="Times New Roman"/>
                <w:sz w:val="24"/>
                <w:szCs w:val="24"/>
                <w:shd w:val="clear" w:color="auto" w:fill="FFFFFF" w:themeFill="background1"/>
                <w:lang w:val="en-US" w:eastAsia="ar-SA"/>
              </w:rPr>
            </w:pPr>
            <w:proofErr w:type="spellStart"/>
            <w:r w:rsidRPr="007A2D66">
              <w:rPr>
                <w:rFonts w:ascii="Times New Roman" w:eastAsia="Times New Roman" w:hAnsi="Times New Roman" w:cs="Times New Roman"/>
                <w:sz w:val="24"/>
                <w:szCs w:val="24"/>
                <w:shd w:val="clear" w:color="auto" w:fill="FFFFFF" w:themeFill="background1"/>
                <w:lang w:val="en-US" w:eastAsia="ar-SA"/>
              </w:rPr>
              <w:t>Changement</w:t>
            </w:r>
            <w:proofErr w:type="spellEnd"/>
            <w:r w:rsidRPr="007A2D66">
              <w:rPr>
                <w:rFonts w:ascii="Times New Roman" w:eastAsia="Times New Roman" w:hAnsi="Times New Roman" w:cs="Times New Roman"/>
                <w:sz w:val="24"/>
                <w:szCs w:val="24"/>
                <w:shd w:val="clear" w:color="auto" w:fill="FFFFFF" w:themeFill="background1"/>
                <w:lang w:val="en-US" w:eastAsia="ar-SA"/>
              </w:rPr>
              <w:t xml:space="preserve"> de pied</w:t>
            </w:r>
          </w:p>
          <w:p w:rsidR="00903AA0" w:rsidRDefault="00903AA0" w:rsidP="003A466A">
            <w:pPr>
              <w:suppressAutoHyphens/>
              <w:spacing w:after="0" w:line="240" w:lineRule="auto"/>
              <w:ind w:left="720"/>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уровень исполнения.</w:t>
            </w:r>
          </w:p>
        </w:tc>
        <w:tc>
          <w:tcPr>
            <w:tcW w:w="1378" w:type="dxa"/>
            <w:tcBorders>
              <w:top w:val="single" w:sz="4" w:space="0" w:color="000000"/>
              <w:left w:val="single" w:sz="4" w:space="0" w:color="000000"/>
              <w:bottom w:val="single" w:sz="4" w:space="0" w:color="000000"/>
              <w:right w:val="single" w:sz="4" w:space="0" w:color="000000"/>
            </w:tcBorders>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4</w:t>
            </w: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903AA0" w:rsidTr="003A466A">
        <w:trPr>
          <w:trHeight w:val="2625"/>
        </w:trPr>
        <w:tc>
          <w:tcPr>
            <w:tcW w:w="8202" w:type="dxa"/>
            <w:vMerge/>
            <w:tcBorders>
              <w:top w:val="single" w:sz="4" w:space="0" w:color="000000"/>
              <w:left w:val="single" w:sz="4" w:space="0" w:color="000000"/>
              <w:bottom w:val="single" w:sz="4" w:space="0" w:color="000000"/>
              <w:right w:val="single" w:sz="4" w:space="0" w:color="000000"/>
            </w:tcBorders>
            <w:vAlign w:val="center"/>
            <w:hideMark/>
          </w:tcPr>
          <w:p w:rsidR="00903AA0" w:rsidRDefault="00903AA0" w:rsidP="003A466A">
            <w:pPr>
              <w:spacing w:after="0"/>
              <w:rPr>
                <w:rFonts w:ascii="Times New Roman" w:eastAsia="Times New Roman" w:hAnsi="Times New Roman" w:cs="Times New Roman"/>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ind w:left="360"/>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Показ основных элементов русского танца на середине зала:</w:t>
            </w:r>
          </w:p>
          <w:p w:rsidR="00903AA0" w:rsidRDefault="00903AA0" w:rsidP="00903AA0">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Танцевальные шаги и проходки;</w:t>
            </w:r>
          </w:p>
          <w:p w:rsidR="00903AA0" w:rsidRDefault="00903AA0" w:rsidP="00903AA0">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«Веревочка»;</w:t>
            </w:r>
          </w:p>
          <w:p w:rsidR="00903AA0" w:rsidRDefault="00903AA0" w:rsidP="00903AA0">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w:t>
            </w:r>
            <w:proofErr w:type="spellStart"/>
            <w:r>
              <w:rPr>
                <w:rFonts w:ascii="Times New Roman" w:eastAsia="Times New Roman" w:hAnsi="Times New Roman" w:cs="Times New Roman"/>
                <w:sz w:val="24"/>
                <w:szCs w:val="24"/>
                <w:shd w:val="clear" w:color="auto" w:fill="FFFFFF" w:themeFill="background1"/>
                <w:lang w:eastAsia="ar-SA"/>
              </w:rPr>
              <w:t>Моталочка</w:t>
            </w:r>
            <w:proofErr w:type="spellEnd"/>
            <w:r>
              <w:rPr>
                <w:rFonts w:ascii="Times New Roman" w:eastAsia="Times New Roman" w:hAnsi="Times New Roman" w:cs="Times New Roman"/>
                <w:sz w:val="24"/>
                <w:szCs w:val="24"/>
                <w:shd w:val="clear" w:color="auto" w:fill="FFFFFF" w:themeFill="background1"/>
                <w:lang w:eastAsia="ar-SA"/>
              </w:rPr>
              <w:t>»;</w:t>
            </w:r>
          </w:p>
          <w:p w:rsidR="00903AA0" w:rsidRDefault="00903AA0" w:rsidP="00903AA0">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Дробные выстукивания;</w:t>
            </w:r>
          </w:p>
          <w:p w:rsidR="00903AA0" w:rsidRDefault="00903AA0" w:rsidP="00903AA0">
            <w:pPr>
              <w:numPr>
                <w:ilvl w:val="0"/>
                <w:numId w:val="16"/>
              </w:num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Присядки, хлопушки (мужской класс);</w:t>
            </w:r>
          </w:p>
          <w:p w:rsidR="00903AA0" w:rsidRDefault="00903AA0" w:rsidP="00903AA0">
            <w:pPr>
              <w:numPr>
                <w:ilvl w:val="0"/>
                <w:numId w:val="16"/>
              </w:num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Вращения (женский класс).</w:t>
            </w:r>
          </w:p>
          <w:p w:rsidR="00903AA0" w:rsidRDefault="00903AA0" w:rsidP="003A466A">
            <w:pPr>
              <w:suppressAutoHyphens/>
              <w:spacing w:after="0" w:line="240" w:lineRule="auto"/>
              <w:ind w:left="720"/>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уровень исполнения.</w:t>
            </w:r>
          </w:p>
        </w:tc>
        <w:tc>
          <w:tcPr>
            <w:tcW w:w="1378" w:type="dxa"/>
            <w:tcBorders>
              <w:top w:val="single" w:sz="4" w:space="0" w:color="000000"/>
              <w:left w:val="single" w:sz="4" w:space="0" w:color="000000"/>
              <w:bottom w:val="single" w:sz="4" w:space="0" w:color="000000"/>
              <w:right w:val="single" w:sz="4" w:space="0" w:color="000000"/>
            </w:tcBorders>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4</w:t>
            </w: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p>
        </w:tc>
      </w:tr>
      <w:tr w:rsidR="00903AA0" w:rsidTr="003A466A">
        <w:trPr>
          <w:trHeight w:val="351"/>
        </w:trPr>
        <w:tc>
          <w:tcPr>
            <w:tcW w:w="8202" w:type="dxa"/>
            <w:gridSpan w:val="2"/>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10</w:t>
            </w:r>
          </w:p>
        </w:tc>
      </w:tr>
      <w:tr w:rsidR="00903AA0" w:rsidTr="003A466A">
        <w:trPr>
          <w:trHeight w:val="351"/>
        </w:trPr>
        <w:tc>
          <w:tcPr>
            <w:tcW w:w="8202" w:type="dxa"/>
            <w:gridSpan w:val="2"/>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Минимальное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5</w:t>
            </w:r>
          </w:p>
        </w:tc>
      </w:tr>
    </w:tbl>
    <w:p w:rsidR="00903AA0" w:rsidRDefault="00903AA0" w:rsidP="00903AA0">
      <w:pPr>
        <w:suppressAutoHyphens/>
        <w:spacing w:after="0" w:line="240" w:lineRule="auto"/>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II</w:t>
      </w:r>
      <w:r>
        <w:rPr>
          <w:rFonts w:ascii="Times New Roman" w:eastAsia="Times New Roman" w:hAnsi="Times New Roman" w:cs="Times New Roman"/>
          <w:b/>
          <w:caps/>
          <w:sz w:val="24"/>
          <w:szCs w:val="24"/>
          <w:lang w:eastAsia="ar-SA"/>
        </w:rPr>
        <w:t xml:space="preserve"> тур</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6835"/>
        <w:gridCol w:w="1378"/>
      </w:tblGrid>
      <w:tr w:rsidR="00903AA0" w:rsidTr="003A466A">
        <w:trPr>
          <w:trHeight w:val="1809"/>
        </w:trPr>
        <w:tc>
          <w:tcPr>
            <w:tcW w:w="1367" w:type="dxa"/>
            <w:vMerge w:val="restart"/>
            <w:tcBorders>
              <w:top w:val="single" w:sz="4" w:space="0" w:color="000000"/>
              <w:left w:val="single" w:sz="4" w:space="0" w:color="000000"/>
              <w:bottom w:val="single" w:sz="4" w:space="0" w:color="000000"/>
              <w:right w:val="single" w:sz="4" w:space="0" w:color="000000"/>
            </w:tcBorders>
            <w:vAlign w:val="center"/>
            <w:hideMark/>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3 часть</w:t>
            </w:r>
          </w:p>
        </w:tc>
        <w:tc>
          <w:tcPr>
            <w:tcW w:w="6835"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Исполнение танцевальной композиции.</w:t>
            </w:r>
          </w:p>
          <w:p w:rsidR="00903AA0" w:rsidRDefault="00903AA0" w:rsidP="003A466A">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 xml:space="preserve">Исполнение подготовленного абитуриентом танцевального номера, поставленного в любом жанре хореографического искусства. </w:t>
            </w:r>
          </w:p>
          <w:p w:rsidR="00903AA0" w:rsidRDefault="00903AA0" w:rsidP="003A466A">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proofErr w:type="gramStart"/>
            <w:r>
              <w:rPr>
                <w:rFonts w:ascii="Times New Roman" w:eastAsia="Times New Roman" w:hAnsi="Times New Roman" w:cs="Times New Roman"/>
                <w:sz w:val="24"/>
                <w:szCs w:val="24"/>
                <w:shd w:val="clear" w:color="auto" w:fill="FFFFFF" w:themeFill="background1"/>
                <w:lang w:eastAsia="ar-SA"/>
              </w:rPr>
              <w:t>Оцениваются</w:t>
            </w:r>
            <w:proofErr w:type="gramEnd"/>
            <w:r>
              <w:rPr>
                <w:rFonts w:ascii="Times New Roman" w:eastAsia="Times New Roman" w:hAnsi="Times New Roman" w:cs="Times New Roman"/>
                <w:sz w:val="24"/>
                <w:szCs w:val="24"/>
                <w:shd w:val="clear" w:color="auto" w:fill="FFFFFF" w:themeFill="background1"/>
                <w:lang w:eastAsia="ar-SA"/>
              </w:rPr>
              <w:t xml:space="preserve"> творческая индивидуальность, артистизм, сценическая выразительность, эмоциональность, владение танцевальными навыками, техника исполнения.</w:t>
            </w:r>
          </w:p>
        </w:tc>
        <w:tc>
          <w:tcPr>
            <w:tcW w:w="1378" w:type="dxa"/>
            <w:tcBorders>
              <w:top w:val="single" w:sz="4" w:space="0" w:color="000000"/>
              <w:left w:val="single" w:sz="4" w:space="0" w:color="000000"/>
              <w:bottom w:val="single" w:sz="4" w:space="0" w:color="000000"/>
              <w:right w:val="single" w:sz="4" w:space="0" w:color="000000"/>
            </w:tcBorders>
            <w:vAlign w:val="center"/>
          </w:tcPr>
          <w:p w:rsidR="00903AA0" w:rsidRDefault="00903AA0" w:rsidP="003A466A">
            <w:pPr>
              <w:suppressAutoHyphens/>
              <w:snapToGrid w:val="0"/>
              <w:spacing w:after="0" w:line="240" w:lineRule="auto"/>
              <w:jc w:val="center"/>
              <w:rPr>
                <w:rFonts w:ascii="Times New Roman" w:eastAsia="Times New Roman" w:hAnsi="Times New Roman" w:cs="Times New Roman"/>
                <w:b/>
                <w:sz w:val="24"/>
                <w:szCs w:val="24"/>
                <w:shd w:val="clear" w:color="auto" w:fill="FFFFFF" w:themeFill="background1"/>
                <w:lang w:eastAsia="ar-SA"/>
              </w:rPr>
            </w:pPr>
          </w:p>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4</w:t>
            </w:r>
          </w:p>
        </w:tc>
      </w:tr>
      <w:tr w:rsidR="00903AA0" w:rsidTr="003A466A">
        <w:tc>
          <w:tcPr>
            <w:tcW w:w="8202" w:type="dxa"/>
            <w:vMerge/>
            <w:tcBorders>
              <w:top w:val="single" w:sz="4" w:space="0" w:color="000000"/>
              <w:left w:val="single" w:sz="4" w:space="0" w:color="000000"/>
              <w:bottom w:val="single" w:sz="4" w:space="0" w:color="000000"/>
              <w:right w:val="single" w:sz="4" w:space="0" w:color="000000"/>
            </w:tcBorders>
            <w:vAlign w:val="center"/>
            <w:hideMark/>
          </w:tcPr>
          <w:p w:rsidR="00903AA0" w:rsidRDefault="00903AA0" w:rsidP="003A466A">
            <w:pPr>
              <w:spacing w:after="0"/>
              <w:rPr>
                <w:rFonts w:ascii="Times New Roman" w:eastAsia="Times New Roman" w:hAnsi="Times New Roman" w:cs="Times New Roman"/>
                <w:b/>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Выполнение творческого задания:</w:t>
            </w:r>
          </w:p>
          <w:p w:rsidR="00903AA0" w:rsidRDefault="00903AA0" w:rsidP="003A466A">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lastRenderedPageBreak/>
              <w:t>Оценивается музыкальность, способность к импровизации, оригинальность решения задания.</w:t>
            </w:r>
          </w:p>
        </w:tc>
        <w:tc>
          <w:tcPr>
            <w:tcW w:w="1378" w:type="dxa"/>
            <w:tcBorders>
              <w:top w:val="single" w:sz="4" w:space="0" w:color="000000"/>
              <w:left w:val="single" w:sz="4" w:space="0" w:color="000000"/>
              <w:bottom w:val="single" w:sz="4" w:space="0" w:color="000000"/>
              <w:right w:val="single" w:sz="4" w:space="0" w:color="000000"/>
            </w:tcBorders>
            <w:vAlign w:val="center"/>
            <w:hideMark/>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lastRenderedPageBreak/>
              <w:t>2</w:t>
            </w:r>
          </w:p>
        </w:tc>
      </w:tr>
      <w:tr w:rsidR="00903AA0" w:rsidTr="003A466A">
        <w:tc>
          <w:tcPr>
            <w:tcW w:w="8202" w:type="dxa"/>
            <w:vMerge/>
            <w:tcBorders>
              <w:top w:val="single" w:sz="4" w:space="0" w:color="000000"/>
              <w:left w:val="single" w:sz="4" w:space="0" w:color="000000"/>
              <w:bottom w:val="single" w:sz="4" w:space="0" w:color="000000"/>
              <w:right w:val="single" w:sz="4" w:space="0" w:color="000000"/>
            </w:tcBorders>
            <w:vAlign w:val="center"/>
            <w:hideMark/>
          </w:tcPr>
          <w:p w:rsidR="00903AA0" w:rsidRDefault="00903AA0" w:rsidP="003A466A">
            <w:pPr>
              <w:spacing w:after="0"/>
              <w:rPr>
                <w:rFonts w:ascii="Times New Roman" w:eastAsia="Times New Roman" w:hAnsi="Times New Roman" w:cs="Times New Roman"/>
                <w:b/>
                <w:sz w:val="24"/>
                <w:szCs w:val="24"/>
                <w:shd w:val="clear" w:color="auto" w:fill="FFFFFF" w:themeFill="background1"/>
                <w:lang w:eastAsia="ar-SA"/>
              </w:rPr>
            </w:pPr>
          </w:p>
        </w:tc>
        <w:tc>
          <w:tcPr>
            <w:tcW w:w="6835" w:type="dxa"/>
            <w:tcBorders>
              <w:top w:val="single" w:sz="4" w:space="0" w:color="000000"/>
              <w:left w:val="single" w:sz="4" w:space="0" w:color="000000"/>
              <w:bottom w:val="single" w:sz="4" w:space="0" w:color="000000"/>
              <w:right w:val="single" w:sz="4" w:space="0" w:color="000000"/>
            </w:tcBorders>
          </w:tcPr>
          <w:p w:rsidR="00903AA0" w:rsidRDefault="00903AA0" w:rsidP="003A466A">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Собеседование с комиссией.</w:t>
            </w:r>
          </w:p>
          <w:p w:rsidR="00903AA0" w:rsidRDefault="00903AA0" w:rsidP="003A466A">
            <w:pPr>
              <w:suppressAutoHyphens/>
              <w:spacing w:after="0" w:line="240" w:lineRule="auto"/>
              <w:jc w:val="both"/>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sz w:val="24"/>
                <w:szCs w:val="24"/>
                <w:shd w:val="clear" w:color="auto" w:fill="FFFFFF" w:themeFill="background1"/>
                <w:lang w:eastAsia="ar-SA"/>
              </w:rPr>
              <w:t>Оценивается интеллектуальный уровень, широта кругозора в хореографическом искусстве.</w:t>
            </w:r>
          </w:p>
          <w:p w:rsidR="00903AA0" w:rsidRDefault="00903AA0" w:rsidP="003A466A">
            <w:pPr>
              <w:suppressAutoHyphens/>
              <w:spacing w:after="0" w:line="240" w:lineRule="auto"/>
              <w:jc w:val="both"/>
              <w:rPr>
                <w:rFonts w:ascii="Times New Roman" w:eastAsia="Times New Roman" w:hAnsi="Times New Roman" w:cs="Times New Roman"/>
                <w:b/>
                <w:sz w:val="24"/>
                <w:szCs w:val="24"/>
                <w:shd w:val="clear" w:color="auto" w:fill="FFFFFF" w:themeFill="background1"/>
                <w:lang w:eastAsia="ar-SA"/>
              </w:rPr>
            </w:pPr>
          </w:p>
        </w:tc>
        <w:tc>
          <w:tcPr>
            <w:tcW w:w="1378"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sz w:val="24"/>
                <w:szCs w:val="24"/>
                <w:shd w:val="clear" w:color="auto" w:fill="FFFFFF" w:themeFill="background1"/>
                <w:lang w:eastAsia="ar-SA"/>
              </w:rPr>
            </w:pPr>
            <w:r>
              <w:rPr>
                <w:rFonts w:ascii="Times New Roman" w:eastAsia="Times New Roman" w:hAnsi="Times New Roman" w:cs="Times New Roman"/>
                <w:b/>
                <w:sz w:val="24"/>
                <w:szCs w:val="24"/>
                <w:shd w:val="clear" w:color="auto" w:fill="FFFFFF" w:themeFill="background1"/>
                <w:lang w:eastAsia="ar-SA"/>
              </w:rPr>
              <w:t>2</w:t>
            </w:r>
          </w:p>
        </w:tc>
      </w:tr>
      <w:tr w:rsidR="00903AA0" w:rsidTr="003A466A">
        <w:tc>
          <w:tcPr>
            <w:tcW w:w="8202" w:type="dxa"/>
            <w:gridSpan w:val="2"/>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Максимальное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10</w:t>
            </w:r>
          </w:p>
        </w:tc>
      </w:tr>
      <w:tr w:rsidR="00903AA0" w:rsidTr="003A466A">
        <w:tc>
          <w:tcPr>
            <w:tcW w:w="8202" w:type="dxa"/>
            <w:gridSpan w:val="2"/>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 xml:space="preserve">Минимальное количество баллов за </w:t>
            </w:r>
            <w:r>
              <w:rPr>
                <w:rFonts w:ascii="Times New Roman" w:eastAsia="Times New Roman" w:hAnsi="Times New Roman" w:cs="Times New Roman"/>
                <w:b/>
                <w:i/>
                <w:sz w:val="24"/>
                <w:szCs w:val="24"/>
                <w:shd w:val="clear" w:color="auto" w:fill="FFFFFF" w:themeFill="background1"/>
                <w:lang w:val="en-US" w:eastAsia="ar-SA"/>
              </w:rPr>
              <w:t>II</w:t>
            </w:r>
            <w:r>
              <w:rPr>
                <w:rFonts w:ascii="Times New Roman" w:eastAsia="Times New Roman" w:hAnsi="Times New Roman" w:cs="Times New Roman"/>
                <w:b/>
                <w:i/>
                <w:sz w:val="24"/>
                <w:szCs w:val="24"/>
                <w:shd w:val="clear" w:color="auto" w:fill="FFFFFF" w:themeFill="background1"/>
                <w:lang w:eastAsia="ar-SA"/>
              </w:rPr>
              <w:t xml:space="preserve"> тур</w:t>
            </w:r>
          </w:p>
        </w:tc>
        <w:tc>
          <w:tcPr>
            <w:tcW w:w="1378" w:type="dxa"/>
            <w:tcBorders>
              <w:top w:val="single" w:sz="4" w:space="0" w:color="000000"/>
              <w:left w:val="single" w:sz="4" w:space="0" w:color="000000"/>
              <w:bottom w:val="single" w:sz="4" w:space="0" w:color="000000"/>
              <w:right w:val="single" w:sz="4" w:space="0" w:color="000000"/>
            </w:tcBorders>
            <w:hideMark/>
          </w:tcPr>
          <w:p w:rsidR="00903AA0" w:rsidRDefault="00903AA0" w:rsidP="003A466A">
            <w:pPr>
              <w:suppressAutoHyphens/>
              <w:spacing w:after="0" w:line="240" w:lineRule="auto"/>
              <w:jc w:val="center"/>
              <w:rPr>
                <w:rFonts w:ascii="Times New Roman" w:eastAsia="Times New Roman" w:hAnsi="Times New Roman" w:cs="Times New Roman"/>
                <w:b/>
                <w:i/>
                <w:sz w:val="24"/>
                <w:szCs w:val="24"/>
                <w:shd w:val="clear" w:color="auto" w:fill="FFFFFF" w:themeFill="background1"/>
                <w:lang w:eastAsia="ar-SA"/>
              </w:rPr>
            </w:pPr>
            <w:r>
              <w:rPr>
                <w:rFonts w:ascii="Times New Roman" w:eastAsia="Times New Roman" w:hAnsi="Times New Roman" w:cs="Times New Roman"/>
                <w:b/>
                <w:i/>
                <w:sz w:val="24"/>
                <w:szCs w:val="24"/>
                <w:shd w:val="clear" w:color="auto" w:fill="FFFFFF" w:themeFill="background1"/>
                <w:lang w:eastAsia="ar-SA"/>
              </w:rPr>
              <w:t>5</w:t>
            </w:r>
          </w:p>
        </w:tc>
      </w:tr>
    </w:tbl>
    <w:p w:rsidR="00903AA0" w:rsidRDefault="00903AA0" w:rsidP="00903AA0">
      <w:pPr>
        <w:suppressAutoHyphens/>
        <w:spacing w:after="0" w:line="240" w:lineRule="auto"/>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ind w:left="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b/>
          <w:i/>
          <w:sz w:val="24"/>
          <w:szCs w:val="24"/>
          <w:lang w:eastAsia="ar-SA"/>
        </w:rPr>
        <w:t>Примечание:</w:t>
      </w:r>
    </w:p>
    <w:p w:rsidR="00903AA0" w:rsidRDefault="00903AA0" w:rsidP="00903AA0">
      <w:pPr>
        <w:suppressAutoHyphens/>
        <w:spacing w:after="0" w:line="240" w:lineRule="auto"/>
        <w:ind w:left="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 xml:space="preserve">1. Абитуриент предоставляет музыку на   </w:t>
      </w:r>
      <w:proofErr w:type="spellStart"/>
      <w:r>
        <w:rPr>
          <w:rFonts w:ascii="Times New Roman" w:eastAsia="Times New Roman" w:hAnsi="Times New Roman" w:cs="Times New Roman"/>
          <w:i/>
          <w:sz w:val="24"/>
          <w:szCs w:val="24"/>
          <w:lang w:eastAsia="ar-SA"/>
        </w:rPr>
        <w:t>флеш</w:t>
      </w:r>
      <w:proofErr w:type="spellEnd"/>
      <w:r>
        <w:rPr>
          <w:rFonts w:ascii="Times New Roman" w:eastAsia="Times New Roman" w:hAnsi="Times New Roman" w:cs="Times New Roman"/>
          <w:i/>
          <w:sz w:val="24"/>
          <w:szCs w:val="24"/>
          <w:lang w:eastAsia="ar-SA"/>
        </w:rPr>
        <w:t>-носителе.</w:t>
      </w:r>
    </w:p>
    <w:p w:rsidR="00903AA0" w:rsidRDefault="00903AA0" w:rsidP="00903AA0">
      <w:pPr>
        <w:suppressAutoHyphens/>
        <w:spacing w:after="0" w:line="240" w:lineRule="auto"/>
        <w:ind w:left="720"/>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2. При себе необходимо иметь танцевальную форму: балетная и народная обувь (на консультации и экзамене).</w:t>
      </w:r>
    </w:p>
    <w:p w:rsidR="00903AA0" w:rsidRDefault="00903AA0" w:rsidP="00903AA0">
      <w:pPr>
        <w:suppressAutoHyphens/>
        <w:spacing w:after="0" w:line="240" w:lineRule="auto"/>
        <w:ind w:left="720"/>
        <w:jc w:val="both"/>
        <w:rPr>
          <w:rFonts w:ascii="Times New Roman" w:eastAsia="Times New Roman" w:hAnsi="Times New Roman" w:cs="Times New Roman"/>
          <w:sz w:val="24"/>
          <w:szCs w:val="24"/>
          <w:lang w:eastAsia="ar-SA"/>
        </w:rPr>
      </w:pPr>
    </w:p>
    <w:p w:rsidR="00903AA0" w:rsidRDefault="00903AA0" w:rsidP="00903AA0">
      <w:pPr>
        <w:suppressAutoHyphens/>
        <w:spacing w:after="0" w:line="240" w:lineRule="auto"/>
        <w:ind w:left="360"/>
        <w:jc w:val="center"/>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Pr>
          <w:rFonts w:ascii="Times New Roman" w:eastAsia="Times New Roman" w:hAnsi="Times New Roman" w:cs="Times New Roman"/>
          <w:b/>
          <w:caps/>
          <w:sz w:val="24"/>
          <w:szCs w:val="24"/>
          <w:lang w:val="en-US" w:eastAsia="ar-SA"/>
        </w:rPr>
        <w:t>I</w:t>
      </w:r>
      <w:r>
        <w:rPr>
          <w:rFonts w:ascii="Times New Roman" w:eastAsia="Times New Roman" w:hAnsi="Times New Roman" w:cs="Times New Roman"/>
          <w:b/>
          <w:caps/>
          <w:sz w:val="24"/>
          <w:szCs w:val="24"/>
          <w:lang w:eastAsia="ar-SA"/>
        </w:rPr>
        <w:t xml:space="preserve"> тура</w:t>
      </w:r>
    </w:p>
    <w:p w:rsidR="00903AA0" w:rsidRDefault="00903AA0" w:rsidP="00903AA0">
      <w:pPr>
        <w:suppressAutoHyphens/>
        <w:spacing w:after="0" w:line="240" w:lineRule="auto"/>
        <w:ind w:left="360"/>
        <w:jc w:val="center"/>
        <w:rPr>
          <w:rFonts w:ascii="Times New Roman" w:eastAsia="Times New Roman" w:hAnsi="Times New Roman" w:cs="Times New Roman"/>
          <w:b/>
          <w:caps/>
          <w:sz w:val="24"/>
          <w:szCs w:val="24"/>
          <w:lang w:eastAsia="ar-SA"/>
        </w:rPr>
      </w:pPr>
    </w:p>
    <w:p w:rsidR="00903AA0"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«8-10 баллов»</w:t>
      </w:r>
      <w:r>
        <w:rPr>
          <w:rFonts w:ascii="Times New Roman" w:eastAsia="Times New Roman" w:hAnsi="Times New Roman" w:cs="Times New Roman"/>
          <w:sz w:val="24"/>
          <w:szCs w:val="24"/>
          <w:lang w:eastAsia="ar-SA"/>
        </w:rPr>
        <w:t xml:space="preserve"> - отличные природные физические данные: удлинённые конечности, ровная спина с расправленными ключицами, длинная шея, хорошая подвижность суставов рук, ног, хорошая гибкость позвоночника, большой танцевальный шаг, высокий лёгкий прыжок; владеет базовыми хореографическими навыками и умениями; хорошее чувство ритма; музыкальное и выразительное исполнение движений, </w:t>
      </w:r>
      <w:proofErr w:type="spellStart"/>
      <w:r>
        <w:rPr>
          <w:rFonts w:ascii="Times New Roman" w:eastAsia="Times New Roman" w:hAnsi="Times New Roman" w:cs="Times New Roman"/>
          <w:sz w:val="24"/>
          <w:szCs w:val="24"/>
          <w:lang w:eastAsia="ar-SA"/>
        </w:rPr>
        <w:t>танцевальность</w:t>
      </w:r>
      <w:proofErr w:type="spellEnd"/>
      <w:r>
        <w:rPr>
          <w:rFonts w:ascii="Times New Roman" w:eastAsia="Times New Roman" w:hAnsi="Times New Roman" w:cs="Times New Roman"/>
          <w:sz w:val="24"/>
          <w:szCs w:val="24"/>
          <w:lang w:eastAsia="ar-SA"/>
        </w:rPr>
        <w:t>; развита координация движений, хореографическая память. Владение методикой исполнения базовых элементов классического и русского танцев.</w:t>
      </w:r>
    </w:p>
    <w:p w:rsidR="00903AA0" w:rsidRDefault="00903AA0" w:rsidP="00903AA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 xml:space="preserve">«5-7 баллов» </w:t>
      </w:r>
      <w:r>
        <w:rPr>
          <w:rFonts w:ascii="Times New Roman" w:eastAsia="Times New Roman" w:hAnsi="Times New Roman" w:cs="Times New Roman"/>
          <w:sz w:val="24"/>
          <w:szCs w:val="24"/>
          <w:lang w:eastAsia="ar-SA"/>
        </w:rPr>
        <w:t>- средние природные физические данные: пропорциональное тело, средняя подвижность суставов рук и ног; хорошая гибкость позвоночника, «мягкие» мышцы и связки, способные к лёгкому растяжению, средняя высота прыжка; не достаточно владеет хореографическими навыками и умениями; хорошие музыкальность и чувство ритма, хорошая координация движений. Недостаточное владение методикой исполнения базовых элементов классического и русского танцев.</w:t>
      </w:r>
    </w:p>
    <w:p w:rsidR="00903AA0" w:rsidRDefault="00903AA0" w:rsidP="00903AA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b/>
          <w:sz w:val="24"/>
          <w:szCs w:val="24"/>
          <w:lang w:eastAsia="ar-SA"/>
        </w:rPr>
        <w:t>«1-4 баллов»</w:t>
      </w:r>
      <w:r>
        <w:rPr>
          <w:rFonts w:ascii="Times New Roman" w:eastAsia="Times New Roman" w:hAnsi="Times New Roman" w:cs="Times New Roman"/>
          <w:sz w:val="24"/>
          <w:szCs w:val="24"/>
          <w:lang w:eastAsia="ar-SA"/>
        </w:rPr>
        <w:t xml:space="preserve"> - слабые природные физические данные: видимая непропорциональность тела, слабая подвижность суставов рук и ног, плохая гибкость позвоночника, незначительная растяжка, низкая высота прыжка; хореографические навыки и умения отсутствуют; музыкальность выражена слабо; чувство ритма отсутствует; координация движений не развита. Отсутствие навыков методики исполнения базовых элементов классического и русского танцев.</w:t>
      </w: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z w:val="24"/>
          <w:szCs w:val="24"/>
          <w:lang w:eastAsia="ar-SA"/>
        </w:rPr>
        <w:t xml:space="preserve">Критерии оценивания творческих вступительных испытаний на этапе </w:t>
      </w:r>
      <w:r>
        <w:rPr>
          <w:rFonts w:ascii="Times New Roman" w:eastAsia="Times New Roman" w:hAnsi="Times New Roman" w:cs="Times New Roman"/>
          <w:b/>
          <w:caps/>
          <w:sz w:val="24"/>
          <w:szCs w:val="24"/>
          <w:lang w:val="en-US" w:eastAsia="ar-SA"/>
        </w:rPr>
        <w:t>II</w:t>
      </w:r>
      <w:r>
        <w:rPr>
          <w:rFonts w:ascii="Times New Roman" w:eastAsia="Times New Roman" w:hAnsi="Times New Roman" w:cs="Times New Roman"/>
          <w:b/>
          <w:caps/>
          <w:sz w:val="24"/>
          <w:szCs w:val="24"/>
          <w:lang w:eastAsia="ar-SA"/>
        </w:rPr>
        <w:t xml:space="preserve"> тура</w:t>
      </w: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«8-10 баллов» </w:t>
      </w:r>
      <w:r>
        <w:rPr>
          <w:rFonts w:ascii="Times New Roman" w:eastAsia="Times New Roman" w:hAnsi="Times New Roman" w:cs="Times New Roman"/>
          <w:sz w:val="24"/>
          <w:szCs w:val="24"/>
          <w:lang w:eastAsia="ar-SA"/>
        </w:rPr>
        <w:t>-  высокий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владение танцевальными навыками, техника исполнения; грамотное сочетание музыкального и лексического материала; умение свободно импровизировать на предлагаемом музыкальном материале. Обладает достаточной эрудицией в области хореографического искусства.</w:t>
      </w:r>
    </w:p>
    <w:p w:rsidR="00903AA0"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«5-7 баллов» - </w:t>
      </w:r>
      <w:r>
        <w:rPr>
          <w:rFonts w:ascii="Times New Roman" w:eastAsia="Times New Roman" w:hAnsi="Times New Roman" w:cs="Times New Roman"/>
          <w:sz w:val="24"/>
          <w:szCs w:val="24"/>
          <w:lang w:eastAsia="ar-SA"/>
        </w:rPr>
        <w:t xml:space="preserve">средний уровень исполнения подготовленного танцевального номера; оригинальность замысла хореографического номера; творческая индивидуальность, артистизм, сценическая выразительность, эмоциональность, средние </w:t>
      </w:r>
      <w:r>
        <w:rPr>
          <w:rFonts w:ascii="Times New Roman" w:eastAsia="Times New Roman" w:hAnsi="Times New Roman" w:cs="Times New Roman"/>
          <w:sz w:val="24"/>
          <w:szCs w:val="24"/>
          <w:lang w:eastAsia="ar-SA"/>
        </w:rPr>
        <w:lastRenderedPageBreak/>
        <w:t>исполнительские навыки и техника исполнения, влияющие на полноту раскрытия образа танцевального номера; грамотное сочетание музыкального оформления и лексического материала; нет ярко выраженных способностей свободно импровизировать на предлагаемом музыкальном материале. Недостаточно эрудирован в области хореографического искусства.</w:t>
      </w:r>
    </w:p>
    <w:p w:rsidR="00903AA0"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«1-4 баллов» - </w:t>
      </w:r>
      <w:r>
        <w:rPr>
          <w:rFonts w:ascii="Times New Roman" w:eastAsia="Times New Roman" w:hAnsi="Times New Roman" w:cs="Times New Roman"/>
          <w:sz w:val="24"/>
          <w:szCs w:val="24"/>
          <w:lang w:eastAsia="ar-SA"/>
        </w:rPr>
        <w:t>низкий уровень исполнения подготовленного танцевального номера; примитивность в замысле хореографического номера; отсутствие сценических навыков выразительности и эмоциональности в исполнении танцевального номера; низкий уровень владения танцевальными навыками и техникой исполнения; несоответствие музыкального и лексического материала; неспособность свободно импровизировать на предлагаемом музыкальном материале. Не сориентирован знаниями в хореографии.</w:t>
      </w:r>
    </w:p>
    <w:p w:rsidR="00903AA0"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Default="00903AA0" w:rsidP="00903AA0">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i/>
          <w:sz w:val="24"/>
          <w:szCs w:val="24"/>
          <w:lang w:eastAsia="ar-SA"/>
        </w:rPr>
        <w:tab/>
      </w:r>
    </w:p>
    <w:p w:rsidR="00581CFD" w:rsidRPr="00903AA0" w:rsidRDefault="00581CFD" w:rsidP="00581CFD">
      <w:pPr>
        <w:spacing w:after="0" w:line="240" w:lineRule="auto"/>
        <w:ind w:firstLine="708"/>
        <w:contextualSpacing/>
        <w:jc w:val="both"/>
        <w:rPr>
          <w:rFonts w:ascii="Times New Roman" w:eastAsia="Times New Roman" w:hAnsi="Times New Roman"/>
          <w:b/>
          <w:i/>
          <w:sz w:val="24"/>
          <w:szCs w:val="24"/>
          <w:u w:val="single"/>
          <w:lang w:eastAsia="ar-SA"/>
        </w:rPr>
      </w:pPr>
      <w:r>
        <w:rPr>
          <w:rFonts w:ascii="Times New Roman" w:eastAsia="Times New Roman" w:hAnsi="Times New Roman"/>
          <w:b/>
          <w:sz w:val="24"/>
          <w:szCs w:val="24"/>
          <w:u w:val="single"/>
          <w:lang w:eastAsia="ar-SA"/>
        </w:rPr>
        <w:t>Абитуриенты</w:t>
      </w:r>
      <w:r w:rsidRPr="00747713">
        <w:rPr>
          <w:rFonts w:ascii="Times New Roman" w:eastAsia="Times New Roman" w:hAnsi="Times New Roman"/>
          <w:b/>
          <w:sz w:val="24"/>
          <w:szCs w:val="24"/>
          <w:u w:val="single"/>
          <w:lang w:eastAsia="ar-SA"/>
        </w:rPr>
        <w:t xml:space="preserve">, не набравшие за </w:t>
      </w:r>
      <w:r>
        <w:rPr>
          <w:rFonts w:ascii="Times New Roman" w:eastAsia="Times New Roman" w:hAnsi="Times New Roman"/>
          <w:b/>
          <w:sz w:val="24"/>
          <w:szCs w:val="24"/>
          <w:u w:val="single"/>
          <w:lang w:eastAsia="ar-SA"/>
        </w:rPr>
        <w:t xml:space="preserve">каждое вступительное испытание </w:t>
      </w:r>
      <w:r w:rsidRPr="00903AA0">
        <w:rPr>
          <w:rFonts w:ascii="Times New Roman" w:eastAsia="Times New Roman" w:hAnsi="Times New Roman"/>
          <w:b/>
          <w:i/>
          <w:sz w:val="24"/>
          <w:szCs w:val="24"/>
          <w:u w:val="single"/>
          <w:lang w:eastAsia="ar-SA"/>
        </w:rPr>
        <w:t>минимальное количество баллов, не допускаются к общему конкурсу.</w:t>
      </w:r>
    </w:p>
    <w:p w:rsidR="00581CFD" w:rsidRPr="00962646" w:rsidRDefault="00581CFD" w:rsidP="00581CFD">
      <w:pPr>
        <w:spacing w:after="0" w:line="240" w:lineRule="auto"/>
        <w:ind w:firstLine="708"/>
        <w:contextualSpacing/>
        <w:jc w:val="both"/>
        <w:rPr>
          <w:rFonts w:ascii="Times New Roman" w:eastAsia="Times New Roman" w:hAnsi="Times New Roman" w:cs="Times New Roman"/>
          <w:b/>
          <w:bCs/>
          <w:caps/>
          <w:sz w:val="24"/>
          <w:szCs w:val="24"/>
          <w:lang w:eastAsia="ar-SA"/>
        </w:rPr>
      </w:pPr>
      <w:r w:rsidRPr="00747713">
        <w:rPr>
          <w:rFonts w:ascii="Times New Roman" w:eastAsia="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903AA0" w:rsidRPr="00E00F2B" w:rsidRDefault="00903AA0" w:rsidP="00903AA0">
      <w:pPr>
        <w:rPr>
          <w:u w:val="single"/>
        </w:rPr>
      </w:pPr>
      <w:bookmarkStart w:id="0" w:name="_GoBack"/>
      <w:bookmarkEnd w:id="0"/>
    </w:p>
    <w:p w:rsidR="00903AA0" w:rsidRPr="009C76B2" w:rsidRDefault="00903AA0" w:rsidP="00903AA0">
      <w:pPr>
        <w:suppressAutoHyphens/>
        <w:spacing w:after="0" w:line="240" w:lineRule="auto"/>
        <w:jc w:val="both"/>
        <w:rPr>
          <w:rFonts w:ascii="Times New Roman" w:eastAsia="Times New Roman" w:hAnsi="Times New Roman" w:cs="Times New Roman"/>
          <w:sz w:val="24"/>
          <w:szCs w:val="24"/>
          <w:lang w:eastAsia="ar-SA"/>
        </w:rPr>
      </w:pPr>
    </w:p>
    <w:p w:rsidR="00903AA0" w:rsidRPr="001D13CA" w:rsidRDefault="00903AA0" w:rsidP="00903AA0">
      <w:pPr>
        <w:spacing w:before="100" w:beforeAutospacing="1" w:after="100" w:afterAutospacing="1" w:line="240" w:lineRule="auto"/>
        <w:jc w:val="center"/>
        <w:rPr>
          <w:rFonts w:ascii="Times New Roman" w:eastAsia="Times New Roman" w:hAnsi="Times New Roman" w:cs="Times New Roman"/>
          <w:b/>
          <w:sz w:val="28"/>
          <w:szCs w:val="28"/>
        </w:rPr>
      </w:pPr>
      <w:r w:rsidRPr="001D13CA">
        <w:rPr>
          <w:rFonts w:ascii="Times New Roman" w:eastAsia="Times New Roman" w:hAnsi="Times New Roman" w:cs="Times New Roman"/>
          <w:b/>
          <w:sz w:val="28"/>
          <w:szCs w:val="28"/>
        </w:rPr>
        <w:t>ТЕАТРАЛЬНОЕ ТВОРЧЕСТВО</w:t>
      </w:r>
    </w:p>
    <w:p w:rsidR="00903AA0" w:rsidRDefault="00903AA0" w:rsidP="00903AA0">
      <w:pPr>
        <w:suppressAutoHyphens/>
        <w:spacing w:after="0" w:line="240" w:lineRule="auto"/>
        <w:ind w:firstLine="708"/>
        <w:jc w:val="both"/>
        <w:rPr>
          <w:rFonts w:ascii="Times New Roman" w:eastAsia="Times New Roman" w:hAnsi="Times New Roman" w:cs="Times New Roman"/>
          <w:sz w:val="24"/>
          <w:szCs w:val="24"/>
          <w:lang w:eastAsia="ar-SA"/>
        </w:rPr>
      </w:pPr>
      <w:r w:rsidRPr="004334BB">
        <w:rPr>
          <w:rFonts w:ascii="Times New Roman" w:eastAsia="Times New Roman" w:hAnsi="Times New Roman" w:cs="Times New Roman"/>
          <w:sz w:val="24"/>
          <w:szCs w:val="24"/>
          <w:lang w:eastAsia="ar-SA"/>
        </w:rPr>
        <w:t>При приеме на обучение по образовательной программе 51.02.01 Народное художественное творчество по виду Театральное творчество, требующим у поступающих</w:t>
      </w:r>
      <w:r>
        <w:rPr>
          <w:rFonts w:ascii="Times New Roman" w:eastAsia="Times New Roman" w:hAnsi="Times New Roman" w:cs="Times New Roman"/>
          <w:sz w:val="24"/>
          <w:szCs w:val="24"/>
          <w:lang w:eastAsia="ar-SA"/>
        </w:rPr>
        <w:t xml:space="preserve">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03AA0" w:rsidRDefault="00903AA0" w:rsidP="00903AA0">
      <w:pPr>
        <w:suppressAutoHyphens/>
        <w:spacing w:after="0" w:line="240" w:lineRule="auto"/>
        <w:jc w:val="both"/>
        <w:rPr>
          <w:rFonts w:ascii="Times New Roman" w:eastAsia="Times New Roman" w:hAnsi="Times New Roman" w:cs="Times New Roman"/>
          <w:sz w:val="24"/>
          <w:szCs w:val="24"/>
          <w:lang w:eastAsia="ar-SA"/>
        </w:rPr>
      </w:pPr>
    </w:p>
    <w:p w:rsidR="00903AA0" w:rsidRDefault="00903AA0" w:rsidP="00903AA0">
      <w:pPr>
        <w:widowControl w:val="0"/>
        <w:suppressAutoHyphens/>
        <w:autoSpaceDE w:val="0"/>
        <w:spacing w:after="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903AA0"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Для поступающих на данную специальность установлены следующие вступительные испытания: </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1. Проверка творческих данных (в форме прослушивания)</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2. Тренинг для выявления режиссёрских способностей (в письменной форме)</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Результаты каждого вступительного испытания оцениваются по 10 – балльной шкале.</w:t>
      </w:r>
    </w:p>
    <w:p w:rsidR="00903AA0"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pacing w:after="0" w:line="240" w:lineRule="auto"/>
        <w:jc w:val="center"/>
        <w:rPr>
          <w:rFonts w:ascii="Times New Roman" w:hAnsi="Times New Roman" w:cs="Times New Roman"/>
          <w:b/>
          <w:sz w:val="24"/>
          <w:szCs w:val="24"/>
          <w:u w:val="single"/>
        </w:rPr>
      </w:pPr>
      <w:r w:rsidRPr="00435FF8">
        <w:rPr>
          <w:rFonts w:ascii="Times New Roman" w:hAnsi="Times New Roman" w:cs="Times New Roman"/>
          <w:b/>
          <w:sz w:val="24"/>
          <w:szCs w:val="24"/>
          <w:u w:val="single"/>
        </w:rPr>
        <w:t>Вступительные испытания состоят из двух туров:</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 тур. </w:t>
      </w:r>
      <w:r w:rsidRPr="00435FF8">
        <w:rPr>
          <w:rFonts w:ascii="Times New Roman" w:eastAsia="Times New Roman" w:hAnsi="Times New Roman" w:cs="Times New Roman"/>
          <w:b/>
          <w:sz w:val="24"/>
          <w:szCs w:val="24"/>
          <w:lang w:eastAsia="ar-SA"/>
        </w:rPr>
        <w:t xml:space="preserve"> Проверка творческих данных (в форме прослушивания)</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Каждый поступающий должен подготовить для исполнения несколько литературных произведений различных жанров: басню, стихотворение, короткий рассказ или отрывок из прозаического произведения.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Выбранные произведения и отрывки должны быть небольшими по объему: половина печатного листа. </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lastRenderedPageBreak/>
        <w:t>Всем абитуриентам будет предложено импровизационное исполнение сценического этюда на простейшие действия в заданных предлагаемых обстоятельствах.</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На вступительном испытании проверяется музыкальность абитуриента, чувство ритма, пластичность, поэтому поступающие исполняют по собственному выбору песню и заранее подготовленный танец.</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ИСПОЛНЕНИЯ НАИЗУСТЬ ЛИТЕРАТУРНЫХ ПРОИЗВЕДЕНИЙ:</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грамотный выбор материала (наличие литературного вкуса, соответствие материала возрасту, полу</w:t>
      </w:r>
      <w:r>
        <w:rPr>
          <w:rFonts w:ascii="Times New Roman" w:eastAsia="Times New Roman" w:hAnsi="Times New Roman" w:cs="Times New Roman"/>
          <w:sz w:val="24"/>
          <w:szCs w:val="24"/>
          <w:lang w:eastAsia="ar-SA"/>
        </w:rPr>
        <w:t>, характеру, темпераменту)</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понима</w:t>
      </w:r>
      <w:r>
        <w:rPr>
          <w:rFonts w:ascii="Times New Roman" w:eastAsia="Times New Roman" w:hAnsi="Times New Roman" w:cs="Times New Roman"/>
          <w:sz w:val="24"/>
          <w:szCs w:val="24"/>
          <w:lang w:eastAsia="ar-SA"/>
        </w:rPr>
        <w:t>ние исполняемого материала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логика чтения</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эмоциональность и </w:t>
      </w:r>
      <w:r>
        <w:rPr>
          <w:rFonts w:ascii="Times New Roman" w:eastAsia="Times New Roman" w:hAnsi="Times New Roman" w:cs="Times New Roman"/>
          <w:sz w:val="24"/>
          <w:szCs w:val="24"/>
          <w:lang w:eastAsia="ar-SA"/>
        </w:rPr>
        <w:t>заразительность исполнения</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наличие чувства юмора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умен</w:t>
      </w:r>
      <w:r>
        <w:rPr>
          <w:rFonts w:ascii="Times New Roman" w:eastAsia="Times New Roman" w:hAnsi="Times New Roman" w:cs="Times New Roman"/>
          <w:sz w:val="24"/>
          <w:szCs w:val="24"/>
          <w:lang w:eastAsia="ar-SA"/>
        </w:rPr>
        <w:t>ие передать характерность</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внешний </w:t>
      </w:r>
      <w:r>
        <w:rPr>
          <w:rFonts w:ascii="Times New Roman" w:eastAsia="Times New Roman" w:hAnsi="Times New Roman" w:cs="Times New Roman"/>
          <w:sz w:val="24"/>
          <w:szCs w:val="24"/>
          <w:lang w:eastAsia="ar-SA"/>
        </w:rPr>
        <w:t>вид и сценическая культура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наличие голосовых </w:t>
      </w:r>
      <w:r>
        <w:rPr>
          <w:rFonts w:ascii="Times New Roman" w:eastAsia="Times New Roman" w:hAnsi="Times New Roman" w:cs="Times New Roman"/>
          <w:sz w:val="24"/>
          <w:szCs w:val="24"/>
          <w:lang w:eastAsia="ar-SA"/>
        </w:rPr>
        <w:t>и речевых природных данных</w:t>
      </w:r>
      <w:r w:rsidRPr="0026700F">
        <w:rPr>
          <w:rFonts w:ascii="Times New Roman" w:eastAsia="Times New Roman" w:hAnsi="Times New Roman" w:cs="Times New Roman"/>
          <w:sz w:val="24"/>
          <w:szCs w:val="24"/>
          <w:lang w:eastAsia="ar-SA"/>
        </w:rPr>
        <w:t>.</w:t>
      </w: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4)</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ЭТЮДА:</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вера в п</w:t>
      </w:r>
      <w:r>
        <w:rPr>
          <w:rFonts w:ascii="Times New Roman" w:eastAsia="Times New Roman" w:hAnsi="Times New Roman" w:cs="Times New Roman"/>
          <w:sz w:val="24"/>
          <w:szCs w:val="24"/>
          <w:lang w:eastAsia="ar-SA"/>
        </w:rPr>
        <w:t>редлагаемые обстоятельства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органичность существования;</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фантазия и воображение</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смелость и открытость</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оригинальность замысла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л</w:t>
      </w:r>
      <w:r>
        <w:rPr>
          <w:rFonts w:ascii="Times New Roman" w:eastAsia="Times New Roman" w:hAnsi="Times New Roman" w:cs="Times New Roman"/>
          <w:sz w:val="24"/>
          <w:szCs w:val="24"/>
          <w:lang w:eastAsia="ar-SA"/>
        </w:rPr>
        <w:t>огика и последовательность</w:t>
      </w:r>
      <w:r w:rsidRPr="0026700F">
        <w:rPr>
          <w:rFonts w:ascii="Times New Roman" w:eastAsia="Times New Roman" w:hAnsi="Times New Roman" w:cs="Times New Roman"/>
          <w:sz w:val="24"/>
          <w:szCs w:val="24"/>
          <w:lang w:eastAsia="ar-SA"/>
        </w:rPr>
        <w:t>.</w:t>
      </w: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2)</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ИСПОЛНЕНИЯ ПЕСНИ:</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наличие музыкального вкуса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чувство ритма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верное интонирование</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эмоциональность и </w:t>
      </w:r>
      <w:r>
        <w:rPr>
          <w:rFonts w:ascii="Times New Roman" w:eastAsia="Times New Roman" w:hAnsi="Times New Roman" w:cs="Times New Roman"/>
          <w:sz w:val="24"/>
          <w:szCs w:val="24"/>
          <w:lang w:eastAsia="ar-SA"/>
        </w:rPr>
        <w:t>заразительность исполнения</w:t>
      </w:r>
      <w:r w:rsidRPr="0026700F">
        <w:rPr>
          <w:rFonts w:ascii="Times New Roman" w:eastAsia="Times New Roman" w:hAnsi="Times New Roman" w:cs="Times New Roman"/>
          <w:sz w:val="24"/>
          <w:szCs w:val="24"/>
          <w:lang w:eastAsia="ar-SA"/>
        </w:rPr>
        <w:t xml:space="preserve">. </w:t>
      </w: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2)</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ИСПОЛНЕНИЯ ТАНЦА:</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наличие готового номера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пл</w:t>
      </w:r>
      <w:r>
        <w:rPr>
          <w:rFonts w:ascii="Times New Roman" w:eastAsia="Times New Roman" w:hAnsi="Times New Roman" w:cs="Times New Roman"/>
          <w:sz w:val="24"/>
          <w:szCs w:val="24"/>
          <w:lang w:eastAsia="ar-SA"/>
        </w:rPr>
        <w:t>астическая выразительность</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физическая свобода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координация 0-0.5;</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гибкость, наличие растяжки</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чувство ритма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xml:space="preserve">- эмоциональность и </w:t>
      </w:r>
      <w:r>
        <w:rPr>
          <w:rFonts w:ascii="Times New Roman" w:eastAsia="Times New Roman" w:hAnsi="Times New Roman" w:cs="Times New Roman"/>
          <w:sz w:val="24"/>
          <w:szCs w:val="24"/>
          <w:lang w:eastAsia="ar-SA"/>
        </w:rPr>
        <w:t>заразительность исполнения</w:t>
      </w:r>
      <w:r w:rsidRPr="0026700F">
        <w:rPr>
          <w:rFonts w:ascii="Times New Roman" w:eastAsia="Times New Roman" w:hAnsi="Times New Roman" w:cs="Times New Roman"/>
          <w:sz w:val="24"/>
          <w:szCs w:val="24"/>
          <w:lang w:eastAsia="ar-SA"/>
        </w:rPr>
        <w:t xml:space="preserve">. </w:t>
      </w: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(максимальный балл 2)</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Максимальное количество баллов за 1 тур – 10 баллов.</w:t>
      </w: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Минимальное количество баллов за 1 тур – 5 баллов</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2</w:t>
      </w:r>
      <w:r>
        <w:rPr>
          <w:rFonts w:ascii="Times New Roman" w:eastAsia="Times New Roman" w:hAnsi="Times New Roman" w:cs="Times New Roman"/>
          <w:b/>
          <w:sz w:val="24"/>
          <w:szCs w:val="24"/>
          <w:lang w:eastAsia="ar-SA"/>
        </w:rPr>
        <w:t xml:space="preserve"> тур.</w:t>
      </w:r>
      <w:r w:rsidRPr="00435FF8">
        <w:rPr>
          <w:rFonts w:ascii="Times New Roman" w:eastAsia="Times New Roman" w:hAnsi="Times New Roman" w:cs="Times New Roman"/>
          <w:b/>
          <w:sz w:val="24"/>
          <w:szCs w:val="24"/>
          <w:lang w:eastAsia="ar-SA"/>
        </w:rPr>
        <w:t xml:space="preserve"> Тренинг для выявления режиссёрских способностей (в письменной форме)</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lastRenderedPageBreak/>
        <w:t>Абитуриентам будут предложены приёмной комиссией несколько творческих заданий, выявляющих режиссерские способности.</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35F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35FF8">
        <w:rPr>
          <w:rFonts w:ascii="Times New Roman" w:eastAsia="Times New Roman" w:hAnsi="Times New Roman" w:cs="Times New Roman"/>
          <w:b/>
          <w:sz w:val="24"/>
          <w:szCs w:val="24"/>
          <w:lang w:eastAsia="ar-SA"/>
        </w:rPr>
        <w:t>КРИТЕРИИ ОЦЕНИВАНИЯ ЗАДАНИЙ:</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творческая фантазия и в</w:t>
      </w:r>
      <w:r>
        <w:rPr>
          <w:rFonts w:ascii="Times New Roman" w:eastAsia="Times New Roman" w:hAnsi="Times New Roman" w:cs="Times New Roman"/>
          <w:sz w:val="24"/>
          <w:szCs w:val="24"/>
          <w:lang w:eastAsia="ar-SA"/>
        </w:rPr>
        <w:t>оображение</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ассоциативность мышления</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жизненная наблюдательность</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ку</w:t>
      </w:r>
      <w:r>
        <w:rPr>
          <w:rFonts w:ascii="Times New Roman" w:eastAsia="Times New Roman" w:hAnsi="Times New Roman" w:cs="Times New Roman"/>
          <w:sz w:val="24"/>
          <w:szCs w:val="24"/>
          <w:lang w:eastAsia="ar-SA"/>
        </w:rPr>
        <w:t>льтурный уровень абитуриента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художественный вкус</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оригинальность замысла</w:t>
      </w:r>
      <w:r w:rsidRPr="0026700F">
        <w:rPr>
          <w:rFonts w:ascii="Times New Roman" w:eastAsia="Times New Roman" w:hAnsi="Times New Roman" w:cs="Times New Roman"/>
          <w:sz w:val="24"/>
          <w:szCs w:val="24"/>
          <w:lang w:eastAsia="ar-SA"/>
        </w:rPr>
        <w:t>;</w:t>
      </w:r>
    </w:p>
    <w:p w:rsidR="00903AA0" w:rsidRPr="0026700F"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26700F">
        <w:rPr>
          <w:rFonts w:ascii="Times New Roman" w:eastAsia="Times New Roman" w:hAnsi="Times New Roman" w:cs="Times New Roman"/>
          <w:sz w:val="24"/>
          <w:szCs w:val="24"/>
          <w:lang w:eastAsia="ar-SA"/>
        </w:rPr>
        <w:t>- литературные</w:t>
      </w:r>
      <w:r>
        <w:rPr>
          <w:rFonts w:ascii="Times New Roman" w:eastAsia="Times New Roman" w:hAnsi="Times New Roman" w:cs="Times New Roman"/>
          <w:sz w:val="24"/>
          <w:szCs w:val="24"/>
          <w:lang w:eastAsia="ar-SA"/>
        </w:rPr>
        <w:t xml:space="preserve"> и аналитические способности</w:t>
      </w:r>
      <w:r w:rsidRPr="0026700F">
        <w:rPr>
          <w:rFonts w:ascii="Times New Roman" w:eastAsia="Times New Roman" w:hAnsi="Times New Roman" w:cs="Times New Roman"/>
          <w:sz w:val="24"/>
          <w:szCs w:val="24"/>
          <w:lang w:eastAsia="ar-SA"/>
        </w:rPr>
        <w:t>.</w:t>
      </w:r>
    </w:p>
    <w:p w:rsidR="00903AA0"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 xml:space="preserve">Максимальное количество баллов за </w:t>
      </w:r>
      <w:r>
        <w:rPr>
          <w:rFonts w:ascii="Times New Roman" w:eastAsia="Times New Roman" w:hAnsi="Times New Roman" w:cs="Times New Roman"/>
          <w:b/>
          <w:sz w:val="24"/>
          <w:szCs w:val="24"/>
          <w:lang w:eastAsia="ar-SA"/>
        </w:rPr>
        <w:t>2</w:t>
      </w:r>
      <w:r w:rsidRPr="007177F8">
        <w:rPr>
          <w:rFonts w:ascii="Times New Roman" w:eastAsia="Times New Roman" w:hAnsi="Times New Roman" w:cs="Times New Roman"/>
          <w:b/>
          <w:sz w:val="24"/>
          <w:szCs w:val="24"/>
          <w:lang w:eastAsia="ar-SA"/>
        </w:rPr>
        <w:t xml:space="preserve"> тур – 10 баллов.</w:t>
      </w:r>
    </w:p>
    <w:p w:rsidR="00903AA0" w:rsidRPr="007177F8"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7177F8">
        <w:rPr>
          <w:rFonts w:ascii="Times New Roman" w:eastAsia="Times New Roman" w:hAnsi="Times New Roman" w:cs="Times New Roman"/>
          <w:b/>
          <w:sz w:val="24"/>
          <w:szCs w:val="24"/>
          <w:lang w:eastAsia="ar-SA"/>
        </w:rPr>
        <w:t>Ми</w:t>
      </w:r>
      <w:r>
        <w:rPr>
          <w:rFonts w:ascii="Times New Roman" w:eastAsia="Times New Roman" w:hAnsi="Times New Roman" w:cs="Times New Roman"/>
          <w:b/>
          <w:sz w:val="24"/>
          <w:szCs w:val="24"/>
          <w:lang w:eastAsia="ar-SA"/>
        </w:rPr>
        <w:t>нимальное количество баллов за 2</w:t>
      </w:r>
      <w:r w:rsidRPr="007177F8">
        <w:rPr>
          <w:rFonts w:ascii="Times New Roman" w:eastAsia="Times New Roman" w:hAnsi="Times New Roman" w:cs="Times New Roman"/>
          <w:b/>
          <w:sz w:val="24"/>
          <w:szCs w:val="24"/>
          <w:lang w:eastAsia="ar-SA"/>
        </w:rPr>
        <w:t xml:space="preserve"> тур – 5 баллов.</w:t>
      </w:r>
    </w:p>
    <w:p w:rsidR="00903AA0" w:rsidRPr="00435FF8" w:rsidRDefault="00903AA0" w:rsidP="00903AA0">
      <w:pPr>
        <w:suppressAutoHyphens/>
        <w:spacing w:after="0" w:line="240" w:lineRule="auto"/>
        <w:ind w:firstLine="709"/>
        <w:rPr>
          <w:rFonts w:ascii="Times New Roman" w:eastAsia="Times New Roman" w:hAnsi="Times New Roman" w:cs="Times New Roman"/>
          <w:sz w:val="24"/>
          <w:szCs w:val="24"/>
          <w:lang w:eastAsia="ar-SA"/>
        </w:rPr>
      </w:pPr>
    </w:p>
    <w:p w:rsidR="00903AA0" w:rsidRPr="00903AA0" w:rsidRDefault="00903AA0" w:rsidP="00903AA0">
      <w:pPr>
        <w:spacing w:after="0" w:line="240" w:lineRule="auto"/>
        <w:ind w:firstLine="708"/>
        <w:contextualSpacing/>
        <w:jc w:val="both"/>
        <w:rPr>
          <w:rFonts w:ascii="Times New Roman" w:eastAsia="Times New Roman" w:hAnsi="Times New Roman"/>
          <w:b/>
          <w:i/>
          <w:sz w:val="24"/>
          <w:szCs w:val="24"/>
          <w:u w:val="single"/>
          <w:lang w:eastAsia="ar-SA"/>
        </w:rPr>
      </w:pPr>
      <w:r>
        <w:rPr>
          <w:rFonts w:ascii="Times New Roman" w:eastAsia="Times New Roman" w:hAnsi="Times New Roman"/>
          <w:b/>
          <w:sz w:val="24"/>
          <w:szCs w:val="24"/>
          <w:u w:val="single"/>
          <w:lang w:eastAsia="ar-SA"/>
        </w:rPr>
        <w:t>Абитуриенты</w:t>
      </w:r>
      <w:r w:rsidRPr="00747713">
        <w:rPr>
          <w:rFonts w:ascii="Times New Roman" w:eastAsia="Times New Roman" w:hAnsi="Times New Roman"/>
          <w:b/>
          <w:sz w:val="24"/>
          <w:szCs w:val="24"/>
          <w:u w:val="single"/>
          <w:lang w:eastAsia="ar-SA"/>
        </w:rPr>
        <w:t xml:space="preserve">, не набравшие за </w:t>
      </w:r>
      <w:r>
        <w:rPr>
          <w:rFonts w:ascii="Times New Roman" w:eastAsia="Times New Roman" w:hAnsi="Times New Roman"/>
          <w:b/>
          <w:sz w:val="24"/>
          <w:szCs w:val="24"/>
          <w:u w:val="single"/>
          <w:lang w:eastAsia="ar-SA"/>
        </w:rPr>
        <w:t xml:space="preserve">каждое вступительное испытание </w:t>
      </w:r>
      <w:r w:rsidRPr="00903AA0">
        <w:rPr>
          <w:rFonts w:ascii="Times New Roman" w:eastAsia="Times New Roman" w:hAnsi="Times New Roman"/>
          <w:b/>
          <w:i/>
          <w:sz w:val="24"/>
          <w:szCs w:val="24"/>
          <w:u w:val="single"/>
          <w:lang w:eastAsia="ar-SA"/>
        </w:rPr>
        <w:t>минимальное количество баллов, не допускаются к общему конкурсу.</w:t>
      </w:r>
    </w:p>
    <w:p w:rsidR="00903AA0" w:rsidRPr="00962646" w:rsidRDefault="00903AA0" w:rsidP="00903AA0">
      <w:pPr>
        <w:spacing w:after="0" w:line="240" w:lineRule="auto"/>
        <w:ind w:firstLine="708"/>
        <w:contextualSpacing/>
        <w:jc w:val="both"/>
        <w:rPr>
          <w:rFonts w:ascii="Times New Roman" w:eastAsia="Times New Roman" w:hAnsi="Times New Roman" w:cs="Times New Roman"/>
          <w:b/>
          <w:bCs/>
          <w:caps/>
          <w:sz w:val="24"/>
          <w:szCs w:val="24"/>
          <w:lang w:eastAsia="ar-SA"/>
        </w:rPr>
      </w:pPr>
      <w:r w:rsidRPr="00747713">
        <w:rPr>
          <w:rFonts w:ascii="Times New Roman" w:eastAsia="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903AA0" w:rsidRDefault="00903AA0" w:rsidP="00903AA0">
      <w:pPr>
        <w:suppressAutoHyphens/>
        <w:spacing w:before="100" w:beforeAutospacing="1" w:after="100" w:afterAutospacing="1" w:line="240" w:lineRule="auto"/>
        <w:jc w:val="center"/>
        <w:rPr>
          <w:rFonts w:ascii="Times New Roman" w:hAnsi="Times New Roman"/>
          <w:b/>
          <w:sz w:val="28"/>
          <w:szCs w:val="28"/>
          <w:highlight w:val="yellow"/>
        </w:rPr>
      </w:pPr>
    </w:p>
    <w:p w:rsidR="00903AA0" w:rsidRPr="009C76B2" w:rsidRDefault="00903AA0" w:rsidP="00903AA0">
      <w:pPr>
        <w:suppressAutoHyphens/>
        <w:spacing w:before="100" w:beforeAutospacing="1" w:after="100" w:afterAutospacing="1" w:line="240" w:lineRule="auto"/>
        <w:jc w:val="center"/>
        <w:rPr>
          <w:rFonts w:ascii="Times New Roman" w:hAnsi="Times New Roman"/>
          <w:b/>
          <w:sz w:val="28"/>
          <w:szCs w:val="28"/>
        </w:rPr>
      </w:pPr>
      <w:r w:rsidRPr="001D13CA">
        <w:rPr>
          <w:rFonts w:ascii="Times New Roman" w:hAnsi="Times New Roman"/>
          <w:b/>
          <w:sz w:val="28"/>
          <w:szCs w:val="28"/>
        </w:rPr>
        <w:t>ФОТО – И ВИДЕОТВОРЧЕСТВО</w:t>
      </w:r>
    </w:p>
    <w:p w:rsidR="00903AA0" w:rsidRPr="009C76B2" w:rsidRDefault="00903AA0" w:rsidP="00903AA0">
      <w:pPr>
        <w:widowControl w:val="0"/>
        <w:suppressAutoHyphens/>
        <w:spacing w:before="240"/>
        <w:ind w:firstLine="709"/>
        <w:jc w:val="both"/>
        <w:rPr>
          <w:rFonts w:ascii="Times New Roman" w:eastAsia="Calibri" w:hAnsi="Times New Roman"/>
          <w:spacing w:val="-4"/>
          <w:sz w:val="24"/>
          <w:szCs w:val="24"/>
        </w:rPr>
      </w:pPr>
      <w:r w:rsidRPr="009C76B2">
        <w:rPr>
          <w:rFonts w:ascii="Times New Roman" w:eastAsia="Calibri" w:hAnsi="Times New Roman"/>
          <w:spacing w:val="-4"/>
          <w:sz w:val="24"/>
          <w:szCs w:val="24"/>
        </w:rPr>
        <w:t xml:space="preserve">При приеме на обучение по программе подготовки специалистов среднего звена (ППССЗ)51.02.01 Народное художественное творчество по виду </w:t>
      </w:r>
      <w:r w:rsidRPr="009C76B2">
        <w:rPr>
          <w:rFonts w:ascii="Times New Roman" w:eastAsia="Calibri" w:hAnsi="Times New Roman"/>
          <w:bCs/>
          <w:spacing w:val="-4"/>
          <w:sz w:val="24"/>
          <w:szCs w:val="24"/>
        </w:rPr>
        <w:t xml:space="preserve">Фото- и </w:t>
      </w:r>
      <w:proofErr w:type="spellStart"/>
      <w:r w:rsidRPr="009C76B2">
        <w:rPr>
          <w:rFonts w:ascii="Times New Roman" w:eastAsia="Calibri" w:hAnsi="Times New Roman"/>
          <w:bCs/>
          <w:spacing w:val="-4"/>
          <w:sz w:val="24"/>
          <w:szCs w:val="24"/>
        </w:rPr>
        <w:t>видеотворчество</w:t>
      </w:r>
      <w:proofErr w:type="spellEnd"/>
      <w:r w:rsidRPr="009C76B2">
        <w:rPr>
          <w:rFonts w:ascii="Times New Roman" w:eastAsia="Calibri" w:hAnsi="Times New Roman"/>
          <w:spacing w:val="-4"/>
          <w:sz w:val="24"/>
          <w:szCs w:val="24"/>
        </w:rPr>
        <w:t>,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03AA0" w:rsidRDefault="00903AA0" w:rsidP="00903AA0">
      <w:pPr>
        <w:widowControl w:val="0"/>
        <w:suppressAutoHyphens/>
        <w:spacing w:before="240"/>
        <w:ind w:firstLine="709"/>
        <w:jc w:val="both"/>
        <w:rPr>
          <w:rFonts w:ascii="Times New Roman" w:eastAsia="Calibri" w:hAnsi="Times New Roman"/>
          <w:spacing w:val="-4"/>
          <w:sz w:val="24"/>
          <w:szCs w:val="24"/>
        </w:rPr>
      </w:pPr>
      <w:r w:rsidRPr="009C76B2">
        <w:rPr>
          <w:rFonts w:ascii="Times New Roman" w:eastAsia="Calibri" w:hAnsi="Times New Roman"/>
          <w:spacing w:val="-4"/>
          <w:sz w:val="24"/>
          <w:szCs w:val="24"/>
        </w:rPr>
        <w:t>Абитуриент, поступающий на данную специальность, должен продемонстрировать достаточный уровень исполнительского мастерства, наличие композиционного зрения, чувства пропорции и гармонии, начальные знания в области фотографии и кинематографа, устойчивый интерес к выбранной профессии</w:t>
      </w:r>
      <w:r>
        <w:rPr>
          <w:rFonts w:ascii="Times New Roman" w:eastAsia="Calibri" w:hAnsi="Times New Roman"/>
          <w:spacing w:val="-4"/>
          <w:sz w:val="24"/>
          <w:szCs w:val="24"/>
        </w:rPr>
        <w:t>.</w:t>
      </w:r>
    </w:p>
    <w:p w:rsidR="00903AA0" w:rsidRPr="009C76B2" w:rsidRDefault="00903AA0" w:rsidP="00903AA0">
      <w:pPr>
        <w:widowControl w:val="0"/>
        <w:suppressAutoHyphens/>
        <w:spacing w:before="240"/>
        <w:ind w:firstLine="709"/>
        <w:jc w:val="both"/>
        <w:rPr>
          <w:rFonts w:ascii="Times New Roman" w:eastAsia="Calibri" w:hAnsi="Times New Roman"/>
          <w:spacing w:val="-4"/>
          <w:sz w:val="24"/>
          <w:szCs w:val="24"/>
        </w:rPr>
      </w:pPr>
    </w:p>
    <w:p w:rsidR="00903AA0" w:rsidRPr="009C76B2" w:rsidRDefault="00903AA0" w:rsidP="00903AA0">
      <w:pPr>
        <w:widowControl w:val="0"/>
        <w:suppressAutoHyphens/>
        <w:autoSpaceDE w:val="0"/>
        <w:autoSpaceDN w:val="0"/>
        <w:adjustRightInd w:val="0"/>
        <w:jc w:val="center"/>
        <w:rPr>
          <w:rFonts w:ascii="Times New Roman" w:hAnsi="Times New Roman"/>
          <w:b/>
          <w:caps/>
          <w:spacing w:val="-4"/>
          <w:sz w:val="24"/>
          <w:szCs w:val="24"/>
        </w:rPr>
      </w:pPr>
      <w:r w:rsidRPr="009C76B2">
        <w:rPr>
          <w:rFonts w:ascii="Times New Roman" w:hAnsi="Times New Roman"/>
          <w:b/>
          <w:caps/>
          <w:spacing w:val="-4"/>
          <w:sz w:val="24"/>
          <w:szCs w:val="24"/>
        </w:rPr>
        <w:t>Перечень, формы и система оценки вступительных испытаний</w:t>
      </w:r>
    </w:p>
    <w:p w:rsidR="00903AA0" w:rsidRPr="009C76B2" w:rsidRDefault="00903AA0" w:rsidP="00903AA0">
      <w:pPr>
        <w:widowControl w:val="0"/>
        <w:suppressAutoHyphens/>
        <w:ind w:firstLine="709"/>
        <w:jc w:val="both"/>
        <w:rPr>
          <w:rFonts w:ascii="Times New Roman" w:hAnsi="Times New Roman"/>
          <w:spacing w:val="-4"/>
          <w:sz w:val="24"/>
          <w:szCs w:val="24"/>
        </w:rPr>
      </w:pPr>
      <w:r w:rsidRPr="009C76B2">
        <w:rPr>
          <w:rFonts w:ascii="Times New Roman" w:hAnsi="Times New Roman"/>
          <w:spacing w:val="-4"/>
          <w:sz w:val="24"/>
          <w:szCs w:val="24"/>
        </w:rPr>
        <w:t xml:space="preserve">Для поступающих на данную специальность установлены следующие вступительные испытания: </w:t>
      </w:r>
    </w:p>
    <w:p w:rsidR="00903AA0" w:rsidRPr="009C76B2" w:rsidRDefault="00903AA0" w:rsidP="00903AA0">
      <w:pPr>
        <w:pStyle w:val="a3"/>
        <w:widowControl w:val="0"/>
        <w:numPr>
          <w:ilvl w:val="0"/>
          <w:numId w:val="20"/>
        </w:numPr>
        <w:suppressAutoHyphens/>
        <w:spacing w:after="0"/>
        <w:jc w:val="both"/>
        <w:rPr>
          <w:rFonts w:ascii="Times New Roman" w:hAnsi="Times New Roman"/>
          <w:b/>
          <w:spacing w:val="-4"/>
          <w:sz w:val="24"/>
          <w:szCs w:val="24"/>
        </w:rPr>
      </w:pPr>
      <w:r w:rsidRPr="009C76B2">
        <w:rPr>
          <w:rFonts w:ascii="Times New Roman" w:eastAsia="Calibri" w:hAnsi="Times New Roman"/>
          <w:b/>
          <w:sz w:val="24"/>
          <w:szCs w:val="24"/>
        </w:rPr>
        <w:t>Написание отзыва на просмотренный короткометражный фильм</w:t>
      </w:r>
    </w:p>
    <w:p w:rsidR="00903AA0" w:rsidRPr="009C76B2" w:rsidRDefault="00903AA0" w:rsidP="00903AA0">
      <w:pPr>
        <w:pStyle w:val="a3"/>
        <w:widowControl w:val="0"/>
        <w:numPr>
          <w:ilvl w:val="0"/>
          <w:numId w:val="20"/>
        </w:numPr>
        <w:suppressAutoHyphens/>
        <w:spacing w:after="0"/>
        <w:jc w:val="both"/>
        <w:rPr>
          <w:rFonts w:ascii="Times New Roman" w:hAnsi="Times New Roman"/>
          <w:b/>
          <w:spacing w:val="-4"/>
          <w:sz w:val="24"/>
          <w:szCs w:val="24"/>
        </w:rPr>
      </w:pPr>
      <w:r w:rsidRPr="009C76B2">
        <w:rPr>
          <w:rFonts w:ascii="Times New Roman" w:hAnsi="Times New Roman"/>
          <w:b/>
          <w:spacing w:val="-4"/>
          <w:sz w:val="24"/>
          <w:szCs w:val="24"/>
        </w:rPr>
        <w:t>Просмотр авторского портфолио и собеседование (коллоквиум)</w:t>
      </w:r>
    </w:p>
    <w:p w:rsidR="00903AA0" w:rsidRPr="009C76B2" w:rsidRDefault="00903AA0" w:rsidP="00903AA0">
      <w:pPr>
        <w:widowControl w:val="0"/>
        <w:spacing w:after="0"/>
        <w:ind w:left="1069"/>
        <w:jc w:val="both"/>
        <w:rPr>
          <w:rFonts w:ascii="Times New Roman" w:hAnsi="Times New Roman"/>
          <w:b/>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0"/>
        <w:gridCol w:w="1955"/>
      </w:tblGrid>
      <w:tr w:rsidR="00903AA0" w:rsidRPr="00307435" w:rsidTr="003A466A">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903AA0" w:rsidRPr="009C76B2" w:rsidRDefault="00903AA0" w:rsidP="003A466A">
            <w:pPr>
              <w:suppressAutoHyphens/>
              <w:jc w:val="center"/>
              <w:rPr>
                <w:rFonts w:ascii="Times New Roman" w:eastAsia="Calibri" w:hAnsi="Times New Roman"/>
                <w:b/>
                <w:sz w:val="24"/>
                <w:szCs w:val="24"/>
              </w:rPr>
            </w:pPr>
            <w:r w:rsidRPr="009C76B2">
              <w:rPr>
                <w:rFonts w:ascii="Times New Roman" w:eastAsia="Calibri" w:hAnsi="Times New Roman"/>
                <w:b/>
                <w:sz w:val="24"/>
                <w:szCs w:val="24"/>
              </w:rPr>
              <w:t>НАПИСАНИЕ ОТЗЫВА НА ПРОСМОТРЕННЫЙ КОРОТКОМЕТРАЖНЫЙ ФИЛЬМ</w:t>
            </w:r>
          </w:p>
          <w:p w:rsidR="00903AA0" w:rsidRPr="009C76B2" w:rsidRDefault="00903AA0" w:rsidP="003A466A">
            <w:pPr>
              <w:suppressAutoHyphens/>
              <w:rPr>
                <w:rFonts w:ascii="Times New Roman" w:eastAsia="Calibri" w:hAnsi="Times New Roman"/>
                <w:sz w:val="24"/>
                <w:szCs w:val="24"/>
              </w:rPr>
            </w:pPr>
            <w:r w:rsidRPr="009C76B2">
              <w:rPr>
                <w:rFonts w:ascii="Times New Roman" w:eastAsia="Calibri" w:hAnsi="Times New Roman"/>
                <w:sz w:val="24"/>
                <w:szCs w:val="24"/>
              </w:rPr>
              <w:lastRenderedPageBreak/>
              <w:t>Данный вид испытания включает в себя написание абитуриентом отзыва на просмотренный короткометражный фильм.</w:t>
            </w:r>
          </w:p>
          <w:p w:rsidR="00903AA0" w:rsidRPr="009C76B2" w:rsidRDefault="00903AA0" w:rsidP="003A466A">
            <w:pPr>
              <w:suppressAutoHyphens/>
              <w:rPr>
                <w:rFonts w:ascii="Times New Roman" w:eastAsia="Calibri" w:hAnsi="Times New Roman"/>
                <w:sz w:val="24"/>
                <w:szCs w:val="24"/>
              </w:rPr>
            </w:pPr>
            <w:r w:rsidRPr="009C76B2">
              <w:rPr>
                <w:rFonts w:ascii="Times New Roman" w:eastAsia="Calibri" w:hAnsi="Times New Roman"/>
                <w:sz w:val="24"/>
                <w:szCs w:val="24"/>
              </w:rPr>
              <w:t>На выполнение работы отводится 2 часа.</w:t>
            </w:r>
          </w:p>
          <w:p w:rsidR="00903AA0" w:rsidRPr="009C76B2" w:rsidRDefault="00903AA0" w:rsidP="003A466A">
            <w:pPr>
              <w:suppressAutoHyphens/>
              <w:rPr>
                <w:rFonts w:ascii="Times New Roman" w:eastAsia="Calibri" w:hAnsi="Times New Roman"/>
                <w:sz w:val="24"/>
                <w:szCs w:val="24"/>
              </w:rPr>
            </w:pPr>
            <w:r w:rsidRPr="009C76B2">
              <w:rPr>
                <w:rFonts w:ascii="Times New Roman" w:eastAsia="Calibri" w:hAnsi="Times New Roman"/>
                <w:sz w:val="24"/>
                <w:szCs w:val="24"/>
              </w:rPr>
              <w:t xml:space="preserve">Объём отзыва не более 3-х страниц рукописного текста. </w:t>
            </w:r>
          </w:p>
          <w:p w:rsidR="00903AA0" w:rsidRPr="009C76B2" w:rsidRDefault="00903AA0" w:rsidP="003A466A">
            <w:pPr>
              <w:suppressAutoHyphens/>
              <w:rPr>
                <w:rFonts w:ascii="Times New Roman" w:eastAsia="Calibri" w:hAnsi="Times New Roman"/>
                <w:b/>
                <w:bCs/>
                <w:sz w:val="24"/>
                <w:szCs w:val="24"/>
              </w:rPr>
            </w:pPr>
            <w:r w:rsidRPr="009C76B2">
              <w:rPr>
                <w:rFonts w:ascii="Times New Roman" w:eastAsia="Calibri" w:hAnsi="Times New Roman"/>
                <w:b/>
                <w:bCs/>
                <w:sz w:val="24"/>
                <w:szCs w:val="24"/>
              </w:rPr>
              <w:t>Рекомендации для написания отзыва.</w:t>
            </w:r>
          </w:p>
          <w:p w:rsidR="00903AA0" w:rsidRPr="009C76B2" w:rsidRDefault="00903AA0" w:rsidP="00903AA0">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Заголовок отзыва</w:t>
            </w:r>
          </w:p>
          <w:p w:rsidR="00903AA0" w:rsidRPr="009C76B2" w:rsidRDefault="00903AA0" w:rsidP="003A466A">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Заголовок обязан привлечь внимание читателей, поэтому он должен быть интригующим и бросающимся в глаза.</w:t>
            </w:r>
          </w:p>
          <w:p w:rsidR="00903AA0" w:rsidRPr="009C76B2" w:rsidRDefault="00903AA0" w:rsidP="00903AA0">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 xml:space="preserve">Вступление  </w:t>
            </w:r>
          </w:p>
          <w:p w:rsidR="00903AA0" w:rsidRPr="009C76B2" w:rsidRDefault="00903AA0" w:rsidP="003A466A">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Во вступлении описывается материал фильма, его основная тема и идея.  Сюжет описывается так, чтобы интрига в фильме не была раскрыта и его хотелось посмотреть. Не следует переходить на банальный рассказ о фильме.</w:t>
            </w:r>
          </w:p>
          <w:p w:rsidR="00903AA0" w:rsidRPr="009C76B2" w:rsidRDefault="00903AA0" w:rsidP="00903AA0">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Анализ</w:t>
            </w:r>
          </w:p>
          <w:p w:rsidR="00903AA0" w:rsidRPr="009C76B2" w:rsidRDefault="00903AA0" w:rsidP="003A466A">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Необходимо провести анализ фильма и выявить его художественные достоинства. Получилось ли автору донести главную идею до зрителя? Актуален ли фильм и чем? Каковы в фильме операторские приёмы, спецэффекты, монтажные приёмы, музыкальное сопровождение, игра актёров?</w:t>
            </w:r>
          </w:p>
          <w:p w:rsidR="00903AA0" w:rsidRPr="009C76B2" w:rsidRDefault="00903AA0" w:rsidP="00903AA0">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Ваша личность в рецензии</w:t>
            </w:r>
          </w:p>
          <w:p w:rsidR="00903AA0" w:rsidRPr="009C76B2" w:rsidRDefault="00903AA0" w:rsidP="003A466A">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Каково Ваше отношение к просмотренному фильму? Отразите Ваше эмоциональное восприятие фильма. Дайте оценку, не забывая об объективности.</w:t>
            </w:r>
          </w:p>
          <w:p w:rsidR="00903AA0" w:rsidRPr="009C76B2" w:rsidRDefault="00903AA0" w:rsidP="00903AA0">
            <w:pPr>
              <w:numPr>
                <w:ilvl w:val="0"/>
                <w:numId w:val="4"/>
              </w:numPr>
              <w:suppressAutoHyphens/>
              <w:spacing w:after="160" w:line="259" w:lineRule="auto"/>
              <w:contextualSpacing/>
              <w:rPr>
                <w:rFonts w:ascii="Times New Roman" w:eastAsia="Calibri" w:hAnsi="Times New Roman"/>
                <w:b/>
                <w:bCs/>
                <w:i/>
                <w:iCs/>
                <w:sz w:val="24"/>
                <w:szCs w:val="24"/>
              </w:rPr>
            </w:pPr>
            <w:r w:rsidRPr="009C76B2">
              <w:rPr>
                <w:rFonts w:ascii="Times New Roman" w:eastAsia="Calibri" w:hAnsi="Times New Roman"/>
                <w:b/>
                <w:bCs/>
                <w:i/>
                <w:iCs/>
                <w:sz w:val="24"/>
                <w:szCs w:val="24"/>
              </w:rPr>
              <w:t>Вывод</w:t>
            </w:r>
          </w:p>
          <w:p w:rsidR="00903AA0" w:rsidRPr="009C76B2" w:rsidRDefault="00903AA0" w:rsidP="003A466A">
            <w:pPr>
              <w:suppressAutoHyphens/>
              <w:ind w:left="720"/>
              <w:contextualSpacing/>
              <w:rPr>
                <w:rFonts w:ascii="Times New Roman" w:eastAsia="Calibri" w:hAnsi="Times New Roman"/>
                <w:sz w:val="24"/>
                <w:szCs w:val="24"/>
              </w:rPr>
            </w:pPr>
            <w:r w:rsidRPr="009C76B2">
              <w:rPr>
                <w:rFonts w:ascii="Times New Roman" w:eastAsia="Calibri" w:hAnsi="Times New Roman"/>
                <w:sz w:val="24"/>
                <w:szCs w:val="24"/>
              </w:rPr>
              <w:t>Подведите итоги. На какого зрителя рассчитан данный фильм? Что можно получить от киноленты? Стоит ли этот фильм рекомендовать или пересматривать?</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bCs/>
                <w:sz w:val="24"/>
                <w:szCs w:val="24"/>
              </w:rPr>
            </w:pPr>
            <w:r w:rsidRPr="00307435">
              <w:rPr>
                <w:rFonts w:ascii="Times New Roman" w:hAnsi="Times New Roman"/>
                <w:b/>
                <w:bCs/>
                <w:sz w:val="24"/>
                <w:szCs w:val="24"/>
              </w:rPr>
              <w:lastRenderedPageBreak/>
              <w:t>Критерии оценивания</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Максимальный балл</w:t>
            </w:r>
          </w:p>
        </w:tc>
      </w:tr>
      <w:tr w:rsidR="00903AA0" w:rsidRPr="00307435" w:rsidTr="003A466A">
        <w:trPr>
          <w:trHeight w:val="78"/>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Грамотность и логическая последовательность изложения информации </w:t>
            </w:r>
          </w:p>
        </w:tc>
        <w:tc>
          <w:tcPr>
            <w:tcW w:w="1955" w:type="dxa"/>
            <w:tcBorders>
              <w:top w:val="single" w:sz="4" w:space="0" w:color="auto"/>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Уровень интеллектуального и общекультурного развития </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2</w:t>
            </w:r>
          </w:p>
        </w:tc>
      </w:tr>
      <w:tr w:rsidR="00903AA0" w:rsidRPr="00307435" w:rsidTr="003A466A">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Умение понимать смысловую и образную структуру фильма</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2</w:t>
            </w:r>
          </w:p>
        </w:tc>
      </w:tr>
      <w:tr w:rsidR="00903AA0" w:rsidRPr="00307435" w:rsidTr="003A466A">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Оригинальность мышления, способность к анализу художественного произведения</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2</w:t>
            </w:r>
          </w:p>
        </w:tc>
      </w:tr>
      <w:tr w:rsidR="00903AA0" w:rsidRPr="00307435" w:rsidTr="003A466A">
        <w:trPr>
          <w:trHeight w:val="72"/>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Способности анализа кинопроизведения –особенности работы режиссера, оператора, сценариста, актеров, композитора, художника фильма</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2</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5"/>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Умение рассматривать фильм в связи с другими видами и явлениями искусства, а также социально-политической и культурной обстановкой времени его создания</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Максимальное количество баллов за написание отзыва</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sz w:val="24"/>
                <w:szCs w:val="24"/>
                <w:shd w:val="clear" w:color="auto" w:fill="FFFFFF"/>
                <w:lang w:eastAsia="ar-SA"/>
              </w:rPr>
            </w:pPr>
            <w:r>
              <w:rPr>
                <w:rFonts w:ascii="Times New Roman" w:hAnsi="Times New Roman"/>
                <w:b/>
                <w:i/>
                <w:sz w:val="24"/>
                <w:szCs w:val="24"/>
                <w:shd w:val="clear" w:color="auto" w:fill="FFFFFF"/>
                <w:lang w:eastAsia="ar-SA"/>
              </w:rPr>
              <w:t>10</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Минимальное количество баллов за написание отзыва</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5</w:t>
            </w:r>
          </w:p>
        </w:tc>
      </w:tr>
    </w:tbl>
    <w:p w:rsidR="00903AA0" w:rsidRPr="009C76B2" w:rsidRDefault="00903AA0" w:rsidP="00903AA0">
      <w:pPr>
        <w:suppressAutoHyphens/>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0"/>
        <w:gridCol w:w="1955"/>
      </w:tblGrid>
      <w:tr w:rsidR="00903AA0" w:rsidRPr="00307435" w:rsidTr="003A466A">
        <w:tc>
          <w:tcPr>
            <w:tcW w:w="9570" w:type="dxa"/>
            <w:gridSpan w:val="2"/>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bCs/>
                <w:sz w:val="24"/>
                <w:szCs w:val="24"/>
              </w:rPr>
            </w:pPr>
            <w:r w:rsidRPr="00307435">
              <w:rPr>
                <w:rFonts w:ascii="Times New Roman" w:hAnsi="Times New Roman"/>
                <w:b/>
                <w:bCs/>
                <w:sz w:val="24"/>
                <w:szCs w:val="24"/>
              </w:rPr>
              <w:lastRenderedPageBreak/>
              <w:t>ПРОСМОТР АВТОРСКОГО ПОРТФОЛИО И СОБЕСЕДОВАНИЕ (коллоквиум)</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Абитуриенты представляют выполненные ранее фотоработы. Фотографии представляются по следующим жанрам (не менее 5 и не более 10 по каждому жанру):</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t>портрет</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t xml:space="preserve">пейзаж </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t>натюрморт</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w:t>
            </w:r>
            <w:r w:rsidRPr="00307435">
              <w:rPr>
                <w:rFonts w:ascii="Times New Roman" w:hAnsi="Times New Roman"/>
                <w:sz w:val="24"/>
                <w:szCs w:val="24"/>
              </w:rPr>
              <w:tab/>
            </w:r>
            <w:proofErr w:type="spellStart"/>
            <w:r w:rsidRPr="00307435">
              <w:rPr>
                <w:rFonts w:ascii="Times New Roman" w:hAnsi="Times New Roman"/>
                <w:sz w:val="24"/>
                <w:szCs w:val="24"/>
              </w:rPr>
              <w:t>фотосерия</w:t>
            </w:r>
            <w:proofErr w:type="spellEnd"/>
            <w:r w:rsidRPr="00307435">
              <w:rPr>
                <w:rFonts w:ascii="Times New Roman" w:hAnsi="Times New Roman"/>
                <w:sz w:val="24"/>
                <w:szCs w:val="24"/>
              </w:rPr>
              <w:t>*</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ab/>
              <w:t>*</w:t>
            </w:r>
            <w:proofErr w:type="spellStart"/>
            <w:r w:rsidRPr="00307435">
              <w:rPr>
                <w:rFonts w:ascii="Times New Roman" w:hAnsi="Times New Roman"/>
                <w:sz w:val="24"/>
                <w:szCs w:val="24"/>
              </w:rPr>
              <w:t>Фотосерия</w:t>
            </w:r>
            <w:proofErr w:type="spellEnd"/>
            <w:r w:rsidRPr="00307435">
              <w:rPr>
                <w:rFonts w:ascii="Times New Roman" w:hAnsi="Times New Roman"/>
                <w:sz w:val="24"/>
                <w:szCs w:val="24"/>
              </w:rPr>
              <w:t xml:space="preserve"> — коллекция из 5-7 фотографий, выполненных в одном или нескольких жанрах, объединенных общей темой, идеей и визуальным стилем. Серия не должна, хотя и может, представлять собой историю или иллюстрацию к повествованию. Серия представляет собой авторское высказывание о событии, состоянии, объекте и т. П.</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Серия должна иметь название и краткое описание авторского замысла (проверяется устно во время собеседования).</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Рекомендовано печатать фотографии стандартным химическим способом (в фотолаборатории) форматом 15х20, 15х21, 20х30 с полями.</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Если в портфолио среди фотографий присутствуют изображения, при создании которых были использованы любые средства программной коррекции после съемки, необходимо предоставить их оригиналы без коррекции или исходные файлы (в случае создания фотомонтажа или коллажа).</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В случае обнаружения приемной комиссией плагиата (преднамеренного присвоения авторства чужой работы) в портфолио студента, его кандидатура снимается с любого этапа творческих испытаний; абитуриент автоматически получает оценку «не зачтено».</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По результату просмотра авторского портфолио у каждого из членов приемной комиссии могут возникнуть вопросы к абитуриенту, которые будут заданы на этапе собеседования (коллоквиума).</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 xml:space="preserve">Абитуриенты, имеющие опыт работы над </w:t>
            </w:r>
            <w:proofErr w:type="spellStart"/>
            <w:r w:rsidRPr="00307435">
              <w:rPr>
                <w:rFonts w:ascii="Times New Roman" w:hAnsi="Times New Roman"/>
                <w:sz w:val="24"/>
                <w:szCs w:val="24"/>
              </w:rPr>
              <w:t>разножанровыми</w:t>
            </w:r>
            <w:proofErr w:type="spellEnd"/>
            <w:r w:rsidRPr="00307435">
              <w:rPr>
                <w:rFonts w:ascii="Times New Roman" w:hAnsi="Times New Roman"/>
                <w:sz w:val="24"/>
                <w:szCs w:val="24"/>
              </w:rPr>
              <w:t xml:space="preserve"> видеофильмами, предоставляют любой вид носителя с фильмами для предварительного просмотра в ходе второго этапа творческого испытания</w:t>
            </w:r>
          </w:p>
          <w:p w:rsidR="00903AA0" w:rsidRPr="00307435" w:rsidRDefault="00903AA0" w:rsidP="003A466A">
            <w:pPr>
              <w:suppressAutoHyphens/>
              <w:spacing w:after="0" w:line="240" w:lineRule="auto"/>
              <w:jc w:val="both"/>
              <w:rPr>
                <w:rFonts w:ascii="Times New Roman" w:hAnsi="Times New Roman"/>
                <w:sz w:val="24"/>
                <w:szCs w:val="24"/>
              </w:rPr>
            </w:pPr>
            <w:r w:rsidRPr="00307435">
              <w:rPr>
                <w:rFonts w:ascii="Times New Roman" w:hAnsi="Times New Roman"/>
                <w:b/>
                <w:bCs/>
                <w:sz w:val="24"/>
                <w:szCs w:val="24"/>
              </w:rPr>
              <w:t>Собеседование</w:t>
            </w:r>
            <w:r w:rsidRPr="00307435">
              <w:rPr>
                <w:rFonts w:ascii="Times New Roman" w:hAnsi="Times New Roman"/>
                <w:sz w:val="24"/>
                <w:szCs w:val="24"/>
              </w:rPr>
              <w:t xml:space="preserve"> предполагает диалог по художественным и техническим вопросам производства фотографии и видеофильма (при наличии), включая темы, связанные с историей культуры и изобразительного искусства, историей развития фотографии и кинематографа.</w:t>
            </w:r>
          </w:p>
          <w:p w:rsidR="00903AA0" w:rsidRPr="00307435" w:rsidRDefault="00903AA0" w:rsidP="003A466A">
            <w:pPr>
              <w:suppressAutoHyphens/>
              <w:jc w:val="both"/>
              <w:rPr>
                <w:rFonts w:ascii="Times New Roman" w:hAnsi="Times New Roman"/>
                <w:sz w:val="24"/>
                <w:szCs w:val="24"/>
              </w:rPr>
            </w:pPr>
            <w:r w:rsidRPr="00307435">
              <w:rPr>
                <w:rFonts w:ascii="Times New Roman" w:hAnsi="Times New Roman"/>
                <w:sz w:val="24"/>
                <w:szCs w:val="24"/>
              </w:rPr>
              <w:t>Члены приемной комиссии оставляют за собой право определять, о каких исторических периодах может идти речь в ходе собеседования, а также задавать дополнительные уточняющие вопросы.</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bCs/>
                <w:sz w:val="24"/>
                <w:szCs w:val="24"/>
              </w:rPr>
            </w:pPr>
            <w:r w:rsidRPr="00307435">
              <w:rPr>
                <w:rFonts w:ascii="Times New Roman" w:hAnsi="Times New Roman"/>
                <w:b/>
                <w:bCs/>
                <w:sz w:val="24"/>
                <w:szCs w:val="24"/>
              </w:rPr>
              <w:lastRenderedPageBreak/>
              <w:t>Критерии оценивания</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Максимальный балл</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Соответствие количества работ заявленным в требованиях; соответствие фотографий заданным жанрам</w:t>
            </w:r>
          </w:p>
        </w:tc>
        <w:tc>
          <w:tcPr>
            <w:tcW w:w="1955" w:type="dxa"/>
            <w:tcBorders>
              <w:top w:val="single" w:sz="4" w:space="0" w:color="auto"/>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Умение выполнять фотосъемку без очевидного технического брака (отсутствие фокуса на главном объекте, общая нерезкость изображения из-за потери фокуса или шевеления камеры во время съемки, </w:t>
            </w:r>
            <w:proofErr w:type="spellStart"/>
            <w:r w:rsidRPr="00307435">
              <w:rPr>
                <w:rFonts w:ascii="Times New Roman" w:hAnsi="Times New Roman"/>
                <w:sz w:val="24"/>
                <w:szCs w:val="24"/>
              </w:rPr>
              <w:t>пересвеченное</w:t>
            </w:r>
            <w:proofErr w:type="spellEnd"/>
            <w:r w:rsidRPr="00307435">
              <w:rPr>
                <w:rFonts w:ascii="Times New Roman" w:hAnsi="Times New Roman"/>
                <w:sz w:val="24"/>
                <w:szCs w:val="24"/>
              </w:rPr>
              <w:t>/</w:t>
            </w:r>
            <w:proofErr w:type="spellStart"/>
            <w:r w:rsidRPr="00307435">
              <w:rPr>
                <w:rFonts w:ascii="Times New Roman" w:hAnsi="Times New Roman"/>
                <w:sz w:val="24"/>
                <w:szCs w:val="24"/>
              </w:rPr>
              <w:t>недосвеченное</w:t>
            </w:r>
            <w:proofErr w:type="spellEnd"/>
            <w:r w:rsidRPr="00307435">
              <w:rPr>
                <w:rFonts w:ascii="Times New Roman" w:hAnsi="Times New Roman"/>
                <w:sz w:val="24"/>
                <w:szCs w:val="24"/>
              </w:rPr>
              <w:t xml:space="preserve"> изображение, эффект «красных глаз» и т.д.)</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widowControl w:val="0"/>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Соответствие используемых средств выразительности авторскому замыслу одиночной фотографии или серии</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Целостность композиции; возможность легкого зрительского восприятия сюжетно-важного центра</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 xml:space="preserve">Оригинальность творческой идеи раскрытия темы </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160" w:line="259" w:lineRule="auto"/>
              <w:contextualSpacing/>
              <w:rPr>
                <w:rFonts w:ascii="Times New Roman" w:hAnsi="Times New Roman"/>
                <w:sz w:val="24"/>
                <w:szCs w:val="24"/>
              </w:rPr>
            </w:pPr>
            <w:r w:rsidRPr="00307435">
              <w:rPr>
                <w:rFonts w:ascii="Times New Roman" w:hAnsi="Times New Roman"/>
                <w:sz w:val="24"/>
                <w:szCs w:val="24"/>
              </w:rPr>
              <w:t>Четкое обоснование выбора сюжета и его воплощения; умение объяснить образно-смысловое содержание своих фотографий, обосновать применение тех или иных технических и композиционных приемов, использовавшихся при создании снимков; способность убедительно и мотивировано доказать художественную ценность своих работ</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0" w:line="240" w:lineRule="auto"/>
              <w:contextualSpacing/>
              <w:jc w:val="both"/>
              <w:rPr>
                <w:rFonts w:ascii="Times New Roman" w:hAnsi="Times New Roman"/>
                <w:sz w:val="24"/>
                <w:szCs w:val="24"/>
              </w:rPr>
            </w:pPr>
            <w:r w:rsidRPr="00307435">
              <w:rPr>
                <w:rFonts w:ascii="Times New Roman" w:hAnsi="Times New Roman"/>
                <w:sz w:val="24"/>
                <w:szCs w:val="24"/>
              </w:rPr>
              <w:t>Базовые знания фотоаппаратуры, использовавшейся при подготовке творческих работ</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0" w:line="240" w:lineRule="auto"/>
              <w:contextualSpacing/>
              <w:jc w:val="both"/>
              <w:rPr>
                <w:rFonts w:ascii="Times New Roman" w:hAnsi="Times New Roman"/>
                <w:sz w:val="24"/>
                <w:szCs w:val="24"/>
              </w:rPr>
            </w:pPr>
            <w:r w:rsidRPr="00307435">
              <w:rPr>
                <w:rFonts w:ascii="Times New Roman" w:hAnsi="Times New Roman"/>
                <w:sz w:val="24"/>
                <w:szCs w:val="24"/>
              </w:rPr>
              <w:t>Наличие начальных знаний в области, связанной с будущей профессиональной деятельностью и/или смежных с ней</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rPr>
          <w:trHeight w:val="51"/>
        </w:trPr>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0" w:line="240" w:lineRule="auto"/>
              <w:contextualSpacing/>
              <w:jc w:val="both"/>
              <w:rPr>
                <w:rFonts w:ascii="Times New Roman" w:hAnsi="Times New Roman"/>
                <w:sz w:val="24"/>
                <w:szCs w:val="24"/>
              </w:rPr>
            </w:pPr>
            <w:r w:rsidRPr="00307435">
              <w:rPr>
                <w:rFonts w:ascii="Times New Roman" w:hAnsi="Times New Roman"/>
                <w:sz w:val="24"/>
                <w:szCs w:val="24"/>
              </w:rPr>
              <w:t>Способность к абстрактному мышлению, анализу, синтезу</w:t>
            </w:r>
          </w:p>
        </w:tc>
        <w:tc>
          <w:tcPr>
            <w:tcW w:w="1955" w:type="dxa"/>
            <w:tcBorders>
              <w:left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vAlign w:val="center"/>
          </w:tcPr>
          <w:p w:rsidR="00903AA0" w:rsidRPr="00307435" w:rsidRDefault="00903AA0" w:rsidP="00903AA0">
            <w:pPr>
              <w:numPr>
                <w:ilvl w:val="0"/>
                <w:numId w:val="3"/>
              </w:numPr>
              <w:suppressAutoHyphens/>
              <w:spacing w:after="0" w:line="240" w:lineRule="auto"/>
              <w:contextualSpacing/>
              <w:rPr>
                <w:rFonts w:ascii="Times New Roman" w:hAnsi="Times New Roman"/>
                <w:sz w:val="24"/>
                <w:szCs w:val="24"/>
              </w:rPr>
            </w:pPr>
            <w:r w:rsidRPr="00307435">
              <w:rPr>
                <w:rFonts w:ascii="Times New Roman" w:hAnsi="Times New Roman"/>
                <w:sz w:val="24"/>
                <w:szCs w:val="24"/>
              </w:rPr>
              <w:t>Способность к самоорганизации и самообразованию</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Pr="00307435" w:rsidRDefault="00903AA0" w:rsidP="003A466A">
            <w:pPr>
              <w:suppressAutoHyphens/>
              <w:jc w:val="center"/>
              <w:rPr>
                <w:rFonts w:ascii="Times New Roman" w:hAnsi="Times New Roman"/>
                <w:b/>
                <w:sz w:val="24"/>
                <w:szCs w:val="24"/>
              </w:rPr>
            </w:pPr>
            <w:r w:rsidRPr="00307435">
              <w:rPr>
                <w:rFonts w:ascii="Times New Roman" w:hAnsi="Times New Roman"/>
                <w:b/>
                <w:sz w:val="24"/>
                <w:szCs w:val="24"/>
              </w:rPr>
              <w:t>1</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 xml:space="preserve">Максимальное количество баллов за </w:t>
            </w:r>
            <w:r w:rsidRPr="00307435">
              <w:rPr>
                <w:rFonts w:ascii="Times New Roman" w:hAnsi="Times New Roman"/>
                <w:b/>
                <w:bCs/>
                <w:i/>
                <w:sz w:val="24"/>
                <w:szCs w:val="24"/>
              </w:rPr>
              <w:t>просмотр авторского портфолио и собеседование</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sz w:val="24"/>
                <w:szCs w:val="24"/>
                <w:shd w:val="clear" w:color="auto" w:fill="FFFFFF"/>
                <w:lang w:eastAsia="ar-SA"/>
              </w:rPr>
            </w:pPr>
            <w:r>
              <w:rPr>
                <w:rFonts w:ascii="Times New Roman" w:hAnsi="Times New Roman"/>
                <w:b/>
                <w:i/>
                <w:sz w:val="24"/>
                <w:szCs w:val="24"/>
                <w:shd w:val="clear" w:color="auto" w:fill="FFFFFF"/>
                <w:lang w:eastAsia="ar-SA"/>
              </w:rPr>
              <w:t>10</w:t>
            </w:r>
          </w:p>
        </w:tc>
      </w:tr>
      <w:tr w:rsidR="00903AA0" w:rsidRPr="00307435" w:rsidTr="003A466A">
        <w:tc>
          <w:tcPr>
            <w:tcW w:w="761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 xml:space="preserve">Минимальное количество баллов за </w:t>
            </w:r>
            <w:r w:rsidRPr="00307435">
              <w:rPr>
                <w:rFonts w:ascii="Times New Roman" w:hAnsi="Times New Roman"/>
                <w:b/>
                <w:bCs/>
                <w:i/>
                <w:sz w:val="24"/>
                <w:szCs w:val="24"/>
              </w:rPr>
              <w:t>просмотр авторского портфолио и собеседование</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903AA0" w:rsidRDefault="00903AA0" w:rsidP="003A466A">
            <w:pPr>
              <w:suppressAutoHyphens/>
              <w:spacing w:after="0" w:line="240" w:lineRule="auto"/>
              <w:jc w:val="center"/>
              <w:rPr>
                <w:rFonts w:ascii="Times New Roman" w:hAnsi="Times New Roman"/>
                <w:b/>
                <w:i/>
                <w:sz w:val="24"/>
                <w:szCs w:val="24"/>
                <w:shd w:val="clear" w:color="auto" w:fill="FFFFFF"/>
                <w:lang w:eastAsia="ar-SA"/>
              </w:rPr>
            </w:pPr>
            <w:r>
              <w:rPr>
                <w:rFonts w:ascii="Times New Roman" w:hAnsi="Times New Roman"/>
                <w:b/>
                <w:i/>
                <w:sz w:val="24"/>
                <w:szCs w:val="24"/>
                <w:shd w:val="clear" w:color="auto" w:fill="FFFFFF"/>
                <w:lang w:eastAsia="ar-SA"/>
              </w:rPr>
              <w:t>5</w:t>
            </w:r>
          </w:p>
        </w:tc>
      </w:tr>
    </w:tbl>
    <w:p w:rsidR="00903AA0" w:rsidRPr="009C76B2" w:rsidRDefault="00903AA0" w:rsidP="00903AA0">
      <w:pPr>
        <w:suppressAutoHyphens/>
        <w:rPr>
          <w:rFonts w:ascii="Times New Roman" w:hAnsi="Times New Roman"/>
          <w:sz w:val="24"/>
          <w:szCs w:val="24"/>
        </w:rPr>
      </w:pPr>
    </w:p>
    <w:p w:rsidR="00903AA0" w:rsidRPr="00903AA0" w:rsidRDefault="00903AA0" w:rsidP="00903AA0">
      <w:pPr>
        <w:spacing w:after="0" w:line="240" w:lineRule="auto"/>
        <w:ind w:firstLine="708"/>
        <w:contextualSpacing/>
        <w:jc w:val="both"/>
        <w:rPr>
          <w:rFonts w:ascii="Times New Roman" w:eastAsia="Times New Roman" w:hAnsi="Times New Roman"/>
          <w:b/>
          <w:i/>
          <w:sz w:val="24"/>
          <w:szCs w:val="24"/>
          <w:u w:val="single"/>
          <w:lang w:eastAsia="ar-SA"/>
        </w:rPr>
      </w:pPr>
      <w:r>
        <w:rPr>
          <w:rFonts w:ascii="Times New Roman" w:eastAsia="Times New Roman" w:hAnsi="Times New Roman"/>
          <w:b/>
          <w:sz w:val="24"/>
          <w:szCs w:val="24"/>
          <w:u w:val="single"/>
          <w:lang w:eastAsia="ar-SA"/>
        </w:rPr>
        <w:t>Абитуриенты</w:t>
      </w:r>
      <w:r w:rsidRPr="00747713">
        <w:rPr>
          <w:rFonts w:ascii="Times New Roman" w:eastAsia="Times New Roman" w:hAnsi="Times New Roman"/>
          <w:b/>
          <w:sz w:val="24"/>
          <w:szCs w:val="24"/>
          <w:u w:val="single"/>
          <w:lang w:eastAsia="ar-SA"/>
        </w:rPr>
        <w:t xml:space="preserve">, не набравшие за </w:t>
      </w:r>
      <w:r>
        <w:rPr>
          <w:rFonts w:ascii="Times New Roman" w:eastAsia="Times New Roman" w:hAnsi="Times New Roman"/>
          <w:b/>
          <w:sz w:val="24"/>
          <w:szCs w:val="24"/>
          <w:u w:val="single"/>
          <w:lang w:eastAsia="ar-SA"/>
        </w:rPr>
        <w:t xml:space="preserve">каждое вступительное испытание </w:t>
      </w:r>
      <w:r w:rsidRPr="00903AA0">
        <w:rPr>
          <w:rFonts w:ascii="Times New Roman" w:eastAsia="Times New Roman" w:hAnsi="Times New Roman"/>
          <w:b/>
          <w:i/>
          <w:sz w:val="24"/>
          <w:szCs w:val="24"/>
          <w:u w:val="single"/>
          <w:lang w:eastAsia="ar-SA"/>
        </w:rPr>
        <w:t>минимальное количество баллов, не допускаются к общему конкурсу.</w:t>
      </w:r>
    </w:p>
    <w:p w:rsidR="00903AA0" w:rsidRPr="00962646" w:rsidRDefault="00903AA0" w:rsidP="00903AA0">
      <w:pPr>
        <w:spacing w:after="0" w:line="240" w:lineRule="auto"/>
        <w:ind w:firstLine="708"/>
        <w:contextualSpacing/>
        <w:jc w:val="both"/>
        <w:rPr>
          <w:rFonts w:ascii="Times New Roman" w:eastAsia="Times New Roman" w:hAnsi="Times New Roman" w:cs="Times New Roman"/>
          <w:b/>
          <w:bCs/>
          <w:caps/>
          <w:sz w:val="24"/>
          <w:szCs w:val="24"/>
          <w:lang w:eastAsia="ar-SA"/>
        </w:rPr>
      </w:pPr>
      <w:r w:rsidRPr="00747713">
        <w:rPr>
          <w:rFonts w:ascii="Times New Roman" w:eastAsia="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903AA0" w:rsidRDefault="00903AA0" w:rsidP="00903AA0">
      <w:pPr>
        <w:spacing w:after="0" w:line="240" w:lineRule="auto"/>
        <w:jc w:val="center"/>
        <w:rPr>
          <w:rFonts w:ascii="Times New Roman" w:eastAsia="Times New Roman" w:hAnsi="Times New Roman" w:cs="Times New Roman"/>
          <w:b/>
          <w:sz w:val="28"/>
          <w:szCs w:val="28"/>
        </w:rPr>
      </w:pPr>
    </w:p>
    <w:p w:rsidR="00903AA0" w:rsidRDefault="00903AA0" w:rsidP="00903AA0">
      <w:pPr>
        <w:spacing w:after="0" w:line="240" w:lineRule="auto"/>
        <w:rPr>
          <w:rFonts w:ascii="Times New Roman" w:eastAsia="Times New Roman" w:hAnsi="Times New Roman" w:cs="Times New Roman"/>
          <w:b/>
          <w:sz w:val="28"/>
          <w:szCs w:val="28"/>
        </w:rPr>
      </w:pPr>
    </w:p>
    <w:p w:rsidR="00903AA0" w:rsidRPr="009C76B2" w:rsidRDefault="00903AA0" w:rsidP="00903AA0">
      <w:pPr>
        <w:widowControl w:val="0"/>
        <w:shd w:val="clear" w:color="auto" w:fill="FFFFFF"/>
        <w:suppressAutoHyphens/>
        <w:autoSpaceDE w:val="0"/>
        <w:spacing w:after="0" w:line="240" w:lineRule="auto"/>
        <w:rPr>
          <w:rFonts w:ascii="Times New Roman" w:hAnsi="Times New Roman"/>
          <w:sz w:val="24"/>
          <w:szCs w:val="24"/>
          <w:lang w:eastAsia="ar-SA"/>
        </w:rPr>
      </w:pPr>
    </w:p>
    <w:p w:rsidR="00903AA0" w:rsidRPr="00481219" w:rsidRDefault="00903AA0" w:rsidP="00903AA0">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481219">
        <w:rPr>
          <w:rFonts w:ascii="Times New Roman" w:eastAsia="Times New Roman" w:hAnsi="Times New Roman" w:cs="Times New Roman"/>
          <w:b/>
          <w:bCs/>
          <w:caps/>
          <w:sz w:val="24"/>
          <w:szCs w:val="24"/>
          <w:u w:val="single"/>
          <w:lang w:eastAsia="ar-SA"/>
        </w:rPr>
        <w:t xml:space="preserve">Специальность 51.02.01 Народное художественное творчество </w:t>
      </w:r>
    </w:p>
    <w:p w:rsidR="00903AA0" w:rsidRPr="00481219" w:rsidRDefault="00903AA0" w:rsidP="00903AA0">
      <w:pPr>
        <w:suppressAutoHyphens/>
        <w:spacing w:after="280" w:line="240" w:lineRule="auto"/>
        <w:jc w:val="center"/>
        <w:rPr>
          <w:rFonts w:ascii="Times New Roman" w:eastAsia="Times New Roman" w:hAnsi="Times New Roman" w:cs="Times New Roman"/>
          <w:b/>
          <w:bCs/>
          <w:caps/>
          <w:sz w:val="24"/>
          <w:szCs w:val="24"/>
          <w:u w:val="single"/>
          <w:lang w:eastAsia="ar-SA"/>
        </w:rPr>
      </w:pPr>
      <w:r w:rsidRPr="00481219">
        <w:rPr>
          <w:rFonts w:ascii="Times New Roman" w:eastAsia="Times New Roman" w:hAnsi="Times New Roman" w:cs="Times New Roman"/>
          <w:b/>
          <w:bCs/>
          <w:caps/>
          <w:sz w:val="24"/>
          <w:szCs w:val="24"/>
          <w:u w:val="single"/>
          <w:lang w:eastAsia="ar-SA"/>
        </w:rPr>
        <w:t>(по виду)</w:t>
      </w:r>
    </w:p>
    <w:p w:rsidR="00903AA0" w:rsidRPr="00481219" w:rsidRDefault="00903AA0" w:rsidP="00903AA0">
      <w:pPr>
        <w:suppressAutoHyphens/>
        <w:spacing w:before="280" w:after="280" w:line="240" w:lineRule="auto"/>
        <w:jc w:val="center"/>
        <w:rPr>
          <w:rFonts w:ascii="Times New Roman" w:eastAsia="Times New Roman" w:hAnsi="Times New Roman" w:cs="Times New Roman"/>
          <w:b/>
          <w:sz w:val="24"/>
          <w:szCs w:val="24"/>
          <w:lang w:eastAsia="ar-SA"/>
        </w:rPr>
      </w:pPr>
      <w:r w:rsidRPr="00481219">
        <w:rPr>
          <w:rFonts w:ascii="Times New Roman" w:eastAsia="Times New Roman" w:hAnsi="Times New Roman" w:cs="Times New Roman"/>
          <w:b/>
          <w:bCs/>
          <w:caps/>
          <w:sz w:val="24"/>
          <w:szCs w:val="24"/>
          <w:lang w:eastAsia="ar-SA"/>
        </w:rPr>
        <w:t>ЭТНОХУДОЖЕСТВЕННОЕ ТВОРЧЕСТВО</w:t>
      </w:r>
    </w:p>
    <w:p w:rsidR="00903AA0" w:rsidRPr="00481219" w:rsidRDefault="00903AA0" w:rsidP="00903AA0">
      <w:pPr>
        <w:widowControl w:val="0"/>
        <w:suppressAutoHyphens/>
        <w:spacing w:before="240"/>
        <w:ind w:firstLine="709"/>
        <w:jc w:val="both"/>
        <w:rPr>
          <w:rFonts w:ascii="Times New Roman" w:eastAsia="Calibri" w:hAnsi="Times New Roman"/>
          <w:spacing w:val="-4"/>
          <w:sz w:val="24"/>
          <w:szCs w:val="24"/>
        </w:rPr>
      </w:pPr>
      <w:r w:rsidRPr="00481219">
        <w:rPr>
          <w:rFonts w:ascii="Times New Roman" w:eastAsia="Times New Roman" w:hAnsi="Times New Roman" w:cs="Times New Roman"/>
          <w:sz w:val="24"/>
          <w:szCs w:val="24"/>
          <w:lang w:eastAsia="ar-SA"/>
        </w:rPr>
        <w:t xml:space="preserve">При приеме на обучение по образовательной программе 51.02.01 Народное </w:t>
      </w:r>
      <w:r w:rsidRPr="00481219">
        <w:rPr>
          <w:rFonts w:ascii="Times New Roman" w:eastAsia="Times New Roman" w:hAnsi="Times New Roman" w:cs="Times New Roman"/>
          <w:sz w:val="24"/>
          <w:szCs w:val="24"/>
          <w:lang w:eastAsia="ar-SA"/>
        </w:rPr>
        <w:lastRenderedPageBreak/>
        <w:t xml:space="preserve">художественное творчество по виду </w:t>
      </w:r>
      <w:proofErr w:type="spellStart"/>
      <w:r w:rsidRPr="00481219">
        <w:rPr>
          <w:rFonts w:ascii="Times New Roman" w:eastAsia="Times New Roman" w:hAnsi="Times New Roman" w:cs="Times New Roman"/>
          <w:sz w:val="24"/>
          <w:szCs w:val="24"/>
          <w:lang w:eastAsia="ar-SA"/>
        </w:rPr>
        <w:t>Этнохудожественное</w:t>
      </w:r>
      <w:proofErr w:type="spellEnd"/>
      <w:r w:rsidRPr="00481219">
        <w:rPr>
          <w:rFonts w:ascii="Times New Roman" w:eastAsia="Times New Roman" w:hAnsi="Times New Roman" w:cs="Times New Roman"/>
          <w:sz w:val="24"/>
          <w:szCs w:val="24"/>
          <w:lang w:eastAsia="ar-SA"/>
        </w:rPr>
        <w:t xml:space="preserve"> творчество, требующим у поступающих наличия определенных творческих способностей, проводятся вступительные испытания </w:t>
      </w:r>
      <w:r w:rsidRPr="00481219">
        <w:rPr>
          <w:rFonts w:ascii="Times New Roman" w:eastAsia="Calibri" w:hAnsi="Times New Roman"/>
          <w:spacing w:val="-4"/>
          <w:sz w:val="24"/>
          <w:szCs w:val="24"/>
        </w:rPr>
        <w:t>в порядке, установленном в соответствии с Федеральным законом от 29 декабря 2012 г. N 273-ФЗ «Об образовании в Российской Федерации».</w:t>
      </w:r>
    </w:p>
    <w:p w:rsidR="00903AA0" w:rsidRPr="00481219" w:rsidRDefault="00903AA0" w:rsidP="00903AA0">
      <w:pPr>
        <w:spacing w:line="240" w:lineRule="auto"/>
        <w:ind w:firstLine="708"/>
        <w:jc w:val="both"/>
        <w:rPr>
          <w:rFonts w:ascii="Times New Roman" w:hAnsi="Times New Roman" w:cs="Times New Roman"/>
          <w:sz w:val="28"/>
          <w:szCs w:val="28"/>
        </w:rPr>
      </w:pPr>
      <w:r w:rsidRPr="00481219">
        <w:rPr>
          <w:rFonts w:ascii="Times New Roman" w:hAnsi="Times New Roman" w:cs="Times New Roman"/>
          <w:sz w:val="24"/>
          <w:szCs w:val="24"/>
        </w:rPr>
        <w:t xml:space="preserve">К вступительным испытаниям допускаются абитуриенты с музыкальной подготовкой (выпускники ДМШ, ДШИ, участники певческих коллективов), а также лица, не имеющие музыкальной подготовки, но обладающие способностями необходимыми для подготовки специалиста </w:t>
      </w:r>
      <w:proofErr w:type="spellStart"/>
      <w:r w:rsidRPr="00481219">
        <w:rPr>
          <w:rFonts w:ascii="Times New Roman" w:hAnsi="Times New Roman" w:cs="Times New Roman"/>
          <w:sz w:val="24"/>
          <w:szCs w:val="24"/>
        </w:rPr>
        <w:t>этнохудожественного</w:t>
      </w:r>
      <w:proofErr w:type="spellEnd"/>
      <w:r w:rsidRPr="00481219">
        <w:rPr>
          <w:rFonts w:ascii="Times New Roman" w:hAnsi="Times New Roman" w:cs="Times New Roman"/>
          <w:sz w:val="24"/>
          <w:szCs w:val="24"/>
        </w:rPr>
        <w:t xml:space="preserve"> профиля</w:t>
      </w:r>
      <w:r w:rsidRPr="00481219">
        <w:rPr>
          <w:rFonts w:ascii="Times New Roman" w:hAnsi="Times New Roman" w:cs="Times New Roman"/>
          <w:sz w:val="28"/>
          <w:szCs w:val="28"/>
        </w:rPr>
        <w:t>.</w:t>
      </w:r>
    </w:p>
    <w:p w:rsidR="00903AA0" w:rsidRPr="00481219" w:rsidRDefault="00903AA0" w:rsidP="00903AA0">
      <w:pPr>
        <w:widowControl w:val="0"/>
        <w:suppressAutoHyphens/>
        <w:autoSpaceDE w:val="0"/>
        <w:spacing w:after="0"/>
        <w:jc w:val="center"/>
        <w:rPr>
          <w:rFonts w:ascii="Times New Roman" w:eastAsia="Times New Roman" w:hAnsi="Times New Roman" w:cs="Times New Roman"/>
          <w:b/>
          <w:caps/>
          <w:spacing w:val="-4"/>
          <w:sz w:val="24"/>
          <w:szCs w:val="24"/>
          <w:lang w:eastAsia="ar-SA"/>
        </w:rPr>
      </w:pPr>
      <w:r w:rsidRPr="00481219">
        <w:rPr>
          <w:rFonts w:ascii="Times New Roman" w:eastAsia="Times New Roman" w:hAnsi="Times New Roman" w:cs="Times New Roman"/>
          <w:b/>
          <w:caps/>
          <w:spacing w:val="-4"/>
          <w:sz w:val="24"/>
          <w:szCs w:val="24"/>
          <w:lang w:eastAsia="ar-SA"/>
        </w:rPr>
        <w:t>Перечень, формы и СИСТЕМА ОЦЕНКИ вступительных испытаний</w:t>
      </w:r>
    </w:p>
    <w:p w:rsidR="00903AA0" w:rsidRPr="00481219" w:rsidRDefault="00903AA0" w:rsidP="00903AA0">
      <w:pPr>
        <w:suppressAutoHyphens/>
        <w:spacing w:after="0" w:line="240" w:lineRule="auto"/>
        <w:rPr>
          <w:rFonts w:ascii="Times New Roman" w:eastAsia="Times New Roman" w:hAnsi="Times New Roman" w:cs="Times New Roman"/>
          <w:b/>
          <w:sz w:val="24"/>
          <w:szCs w:val="24"/>
          <w:lang w:eastAsia="ar-SA"/>
        </w:rPr>
      </w:pP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xml:space="preserve">Для поступающих на данную специальность установлены следующие вступительные испытания: </w:t>
      </w:r>
    </w:p>
    <w:p w:rsidR="00903AA0" w:rsidRPr="00481219" w:rsidRDefault="00903AA0" w:rsidP="00903AA0">
      <w:pPr>
        <w:numPr>
          <w:ilvl w:val="0"/>
          <w:numId w:val="43"/>
        </w:numPr>
        <w:suppressAutoHyphens/>
        <w:spacing w:after="0" w:line="240" w:lineRule="auto"/>
        <w:contextualSpacing/>
        <w:jc w:val="both"/>
        <w:rPr>
          <w:rFonts w:ascii="Times New Roman" w:eastAsia="Times New Roman" w:hAnsi="Times New Roman" w:cs="Times New Roman"/>
          <w:b/>
          <w:sz w:val="24"/>
          <w:szCs w:val="24"/>
          <w:lang w:eastAsia="ar-SA"/>
        </w:rPr>
      </w:pPr>
      <w:r w:rsidRPr="00481219">
        <w:rPr>
          <w:rFonts w:ascii="Times New Roman" w:eastAsia="Times New Roman" w:hAnsi="Times New Roman" w:cs="Times New Roman"/>
          <w:b/>
          <w:sz w:val="24"/>
          <w:szCs w:val="24"/>
          <w:lang w:eastAsia="ar-SA"/>
        </w:rPr>
        <w:t>Исполнение сольной программы.</w:t>
      </w:r>
    </w:p>
    <w:p w:rsidR="00903AA0" w:rsidRPr="00481219" w:rsidRDefault="00903AA0" w:rsidP="00903AA0">
      <w:pPr>
        <w:suppressAutoHyphens/>
        <w:spacing w:after="0" w:line="240" w:lineRule="auto"/>
        <w:ind w:firstLine="708"/>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xml:space="preserve">Абитуриент исполняет две народные песни, различные по жанру, темпу, характеру исполнения с музыкальным сопровождением и </w:t>
      </w:r>
      <w:r w:rsidRPr="00481219">
        <w:rPr>
          <w:rFonts w:ascii="Times New Roman" w:eastAsia="Times New Roman" w:hAnsi="Times New Roman" w:cs="Times New Roman"/>
          <w:sz w:val="24"/>
          <w:szCs w:val="24"/>
          <w:lang w:val="en-US" w:eastAsia="ar-SA"/>
        </w:rPr>
        <w:t>a</w:t>
      </w:r>
      <w:r w:rsidRPr="00481219">
        <w:rPr>
          <w:rFonts w:ascii="Times New Roman" w:eastAsia="Times New Roman" w:hAnsi="Times New Roman" w:cs="Times New Roman"/>
          <w:sz w:val="24"/>
          <w:szCs w:val="24"/>
          <w:lang w:eastAsia="ar-SA"/>
        </w:rPr>
        <w:t xml:space="preserve"> </w:t>
      </w:r>
      <w:r w:rsidRPr="00481219">
        <w:rPr>
          <w:rFonts w:ascii="Times New Roman" w:eastAsia="Times New Roman" w:hAnsi="Times New Roman" w:cs="Times New Roman"/>
          <w:sz w:val="24"/>
          <w:szCs w:val="24"/>
          <w:lang w:val="en-US" w:eastAsia="ar-SA"/>
        </w:rPr>
        <w:t>cappella</w:t>
      </w:r>
      <w:r w:rsidRPr="00481219">
        <w:rPr>
          <w:rFonts w:ascii="Times New Roman" w:eastAsia="Times New Roman" w:hAnsi="Times New Roman" w:cs="Times New Roman"/>
          <w:sz w:val="24"/>
          <w:szCs w:val="24"/>
          <w:lang w:eastAsia="ar-SA"/>
        </w:rPr>
        <w:t xml:space="preserve"> (без музыкального сопровождения).</w:t>
      </w:r>
    </w:p>
    <w:p w:rsidR="00903AA0" w:rsidRPr="00481219" w:rsidRDefault="00903AA0" w:rsidP="00903AA0">
      <w:pPr>
        <w:suppressAutoHyphens/>
        <w:spacing w:after="0" w:line="240" w:lineRule="auto"/>
        <w:ind w:firstLine="708"/>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При исполнении сольной программы поступающий должен проявить музыкальные и артистические данные. Поощряется исполнение программы в народном костюме, использование элементов народного танца и игра на народных традиционных инструментах (ложки, трещотки, балалайка и т.п.).</w:t>
      </w:r>
    </w:p>
    <w:p w:rsidR="00903AA0" w:rsidRPr="00481219" w:rsidRDefault="00903AA0" w:rsidP="00903AA0">
      <w:pPr>
        <w:suppressAutoHyphens/>
        <w:spacing w:after="0" w:line="240" w:lineRule="auto"/>
        <w:ind w:firstLine="708"/>
        <w:jc w:val="both"/>
        <w:rPr>
          <w:rFonts w:ascii="Times New Roman" w:eastAsia="Times New Roman" w:hAnsi="Times New Roman" w:cs="Times New Roman"/>
          <w:sz w:val="24"/>
          <w:szCs w:val="24"/>
          <w:lang w:eastAsia="ar-SA"/>
        </w:rPr>
      </w:pPr>
    </w:p>
    <w:p w:rsidR="00903AA0" w:rsidRPr="00481219" w:rsidRDefault="00903AA0" w:rsidP="00903AA0">
      <w:pPr>
        <w:numPr>
          <w:ilvl w:val="0"/>
          <w:numId w:val="43"/>
        </w:numPr>
        <w:suppressAutoHyphens/>
        <w:spacing w:after="0" w:line="240" w:lineRule="auto"/>
        <w:contextualSpacing/>
        <w:jc w:val="both"/>
        <w:rPr>
          <w:rFonts w:ascii="Times New Roman" w:eastAsia="Times New Roman" w:hAnsi="Times New Roman" w:cs="Times New Roman"/>
          <w:b/>
          <w:sz w:val="24"/>
          <w:szCs w:val="24"/>
          <w:lang w:eastAsia="ar-SA"/>
        </w:rPr>
      </w:pPr>
      <w:r w:rsidRPr="00481219">
        <w:rPr>
          <w:rFonts w:ascii="Times New Roman" w:eastAsia="Times New Roman" w:hAnsi="Times New Roman" w:cs="Times New Roman"/>
          <w:b/>
          <w:sz w:val="24"/>
          <w:szCs w:val="24"/>
          <w:lang w:eastAsia="ar-SA"/>
        </w:rPr>
        <w:t>Проверка творческих данных (в форме прослушивания).</w:t>
      </w:r>
      <w:r w:rsidRPr="00481219">
        <w:rPr>
          <w:rFonts w:ascii="Times New Roman" w:eastAsia="Times New Roman" w:hAnsi="Times New Roman" w:cs="Times New Roman"/>
          <w:sz w:val="24"/>
          <w:szCs w:val="24"/>
          <w:lang w:eastAsia="ar-SA"/>
        </w:rPr>
        <w:tab/>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Каждый поступающий должен подготовить для исполнения два литературных произведения: басню и стихотворение.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xml:space="preserve">Выбранные произведения и отрывки должны быть небольшими по объему: половина печатного листа. </w:t>
      </w:r>
    </w:p>
    <w:p w:rsidR="00903AA0" w:rsidRPr="00481219" w:rsidRDefault="00903AA0" w:rsidP="00903AA0">
      <w:pPr>
        <w:tabs>
          <w:tab w:val="left" w:pos="1716"/>
        </w:tabs>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Результаты каждого вступительного испытания оцениваются по 10 – балльной шкале.</w:t>
      </w:r>
    </w:p>
    <w:p w:rsidR="00903AA0" w:rsidRDefault="00903AA0" w:rsidP="00903AA0">
      <w:pPr>
        <w:suppressAutoHyphens/>
        <w:spacing w:after="0" w:line="240" w:lineRule="auto"/>
        <w:rPr>
          <w:rFonts w:ascii="Times New Roman" w:eastAsia="Times New Roman" w:hAnsi="Times New Roman" w:cs="Times New Roman"/>
          <w:b/>
          <w:caps/>
          <w:sz w:val="24"/>
          <w:szCs w:val="24"/>
          <w:lang w:eastAsia="ar-SA"/>
        </w:rPr>
      </w:pPr>
    </w:p>
    <w:p w:rsidR="00903AA0" w:rsidRDefault="00903AA0" w:rsidP="00903AA0">
      <w:pPr>
        <w:suppressAutoHyphens/>
        <w:spacing w:after="0" w:line="240" w:lineRule="auto"/>
        <w:rPr>
          <w:rFonts w:ascii="Times New Roman" w:eastAsia="Times New Roman" w:hAnsi="Times New Roman" w:cs="Times New Roman"/>
          <w:b/>
          <w:caps/>
          <w:sz w:val="24"/>
          <w:szCs w:val="24"/>
          <w:lang w:eastAsia="ar-SA"/>
        </w:rPr>
      </w:pPr>
    </w:p>
    <w:p w:rsidR="00903AA0" w:rsidRPr="00481219" w:rsidRDefault="00903AA0" w:rsidP="00903AA0">
      <w:pPr>
        <w:suppressAutoHyphens/>
        <w:spacing w:after="0" w:line="240" w:lineRule="auto"/>
        <w:rPr>
          <w:rFonts w:ascii="Times New Roman" w:eastAsia="Times New Roman" w:hAnsi="Times New Roman" w:cs="Times New Roman"/>
          <w:b/>
          <w:caps/>
          <w:sz w:val="24"/>
          <w:szCs w:val="24"/>
          <w:lang w:eastAsia="ar-SA"/>
        </w:rPr>
      </w:pPr>
    </w:p>
    <w:p w:rsidR="00903AA0" w:rsidRPr="00481219" w:rsidRDefault="00903AA0" w:rsidP="00903AA0">
      <w:pPr>
        <w:suppressAutoHyphens/>
        <w:spacing w:after="0" w:line="240" w:lineRule="auto"/>
        <w:rPr>
          <w:rFonts w:ascii="Times New Roman" w:eastAsia="Times New Roman" w:hAnsi="Times New Roman" w:cs="Times New Roman"/>
          <w:b/>
          <w:caps/>
          <w:sz w:val="24"/>
          <w:szCs w:val="24"/>
          <w:lang w:eastAsia="ar-SA"/>
        </w:rPr>
      </w:pPr>
    </w:p>
    <w:p w:rsidR="00903AA0" w:rsidRPr="00481219"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r w:rsidRPr="00481219">
        <w:rPr>
          <w:rFonts w:ascii="Times New Roman" w:eastAsia="Times New Roman" w:hAnsi="Times New Roman" w:cs="Times New Roman"/>
          <w:b/>
          <w:caps/>
          <w:sz w:val="24"/>
          <w:szCs w:val="24"/>
          <w:lang w:eastAsia="ar-SA"/>
        </w:rPr>
        <w:t>Критерии оценивания ИСПОЛНЕНИЯ СОЛЬНОЙ ПРОГРАММЫ:</w:t>
      </w:r>
    </w:p>
    <w:p w:rsidR="00903AA0" w:rsidRPr="00481219" w:rsidRDefault="00903AA0" w:rsidP="00903AA0">
      <w:pPr>
        <w:suppressAutoHyphens/>
        <w:spacing w:after="0" w:line="240" w:lineRule="auto"/>
        <w:rPr>
          <w:rFonts w:ascii="Times New Roman" w:eastAsia="Times New Roman" w:hAnsi="Times New Roman" w:cs="Times New Roman"/>
          <w:b/>
          <w:sz w:val="24"/>
          <w:szCs w:val="24"/>
          <w:lang w:eastAsia="ar-SA"/>
        </w:rPr>
      </w:pPr>
    </w:p>
    <w:p w:rsidR="00903AA0" w:rsidRPr="00481219" w:rsidRDefault="00903AA0" w:rsidP="00903AA0">
      <w:pPr>
        <w:suppressAutoHyphens/>
        <w:spacing w:after="0" w:line="240" w:lineRule="auto"/>
        <w:ind w:firstLine="720"/>
        <w:jc w:val="both"/>
        <w:rPr>
          <w:rFonts w:ascii="Times New Roman" w:eastAsia="Times New Roman" w:hAnsi="Times New Roman" w:cs="Times New Roman"/>
          <w:b/>
          <w:sz w:val="24"/>
          <w:szCs w:val="24"/>
          <w:lang w:eastAsia="ar-SA"/>
        </w:rPr>
      </w:pPr>
      <w:r w:rsidRPr="00481219">
        <w:rPr>
          <w:rFonts w:ascii="Times New Roman" w:eastAsia="Times New Roman" w:hAnsi="Times New Roman" w:cs="Times New Roman"/>
          <w:b/>
          <w:sz w:val="24"/>
          <w:szCs w:val="24"/>
          <w:lang w:eastAsia="ar-SA"/>
        </w:rPr>
        <w:t xml:space="preserve"> «8-10 баллов» </w:t>
      </w:r>
      <w:r w:rsidRPr="00481219">
        <w:rPr>
          <w:rFonts w:ascii="Times New Roman" w:eastAsia="Times New Roman" w:hAnsi="Times New Roman" w:cs="Times New Roman"/>
          <w:sz w:val="24"/>
          <w:szCs w:val="24"/>
          <w:lang w:eastAsia="ar-SA"/>
        </w:rPr>
        <w:t>-  высокий уровень исполнения музыкальных произведений; оригинальность замысла песен; творческая индивидуальность, артистизм, сценическое воплощение, эмоциональность, владение соответствующими выбранного жанра навыками, техника исполнения.</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b/>
          <w:sz w:val="24"/>
          <w:szCs w:val="24"/>
          <w:lang w:eastAsia="ar-SA"/>
        </w:rPr>
        <w:t xml:space="preserve">«5-7 баллов» - </w:t>
      </w:r>
      <w:r w:rsidRPr="00481219">
        <w:rPr>
          <w:rFonts w:ascii="Times New Roman" w:eastAsia="Times New Roman" w:hAnsi="Times New Roman" w:cs="Times New Roman"/>
          <w:sz w:val="24"/>
          <w:szCs w:val="24"/>
          <w:lang w:eastAsia="ar-SA"/>
        </w:rPr>
        <w:t xml:space="preserve">средний уровень исполнения музыкальных произведений; оригинальность замысла песен; творческая индивидуальность, артистизм, сценическое воплощение, эмоциональность, средние исполнительские навыки и техника исполнения, влияющие на полноту раскрытия образа песен; </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b/>
          <w:sz w:val="24"/>
          <w:szCs w:val="24"/>
          <w:lang w:eastAsia="ar-SA"/>
        </w:rPr>
        <w:t xml:space="preserve">«1-4 баллов» - </w:t>
      </w:r>
      <w:r w:rsidRPr="00481219">
        <w:rPr>
          <w:rFonts w:ascii="Times New Roman" w:eastAsia="Times New Roman" w:hAnsi="Times New Roman" w:cs="Times New Roman"/>
          <w:sz w:val="24"/>
          <w:szCs w:val="24"/>
          <w:lang w:eastAsia="ar-SA"/>
        </w:rPr>
        <w:t>низкий уровень исполнения музыкальных произведений; примитивность в замысле песен; отсутствие сценических навыков выразительности и эмоциональности в исполнении произведений; низкий уровень владения навыками и техникой исполнения.</w:t>
      </w:r>
    </w:p>
    <w:p w:rsidR="00903AA0" w:rsidRPr="00481219" w:rsidRDefault="00903AA0" w:rsidP="00903AA0">
      <w:pPr>
        <w:spacing w:after="0" w:line="240" w:lineRule="auto"/>
        <w:ind w:firstLine="709"/>
        <w:rPr>
          <w:rFonts w:ascii="Times New Roman" w:eastAsia="Times New Roman" w:hAnsi="Times New Roman" w:cs="Times New Roman"/>
          <w:b/>
          <w:sz w:val="24"/>
          <w:szCs w:val="24"/>
        </w:rPr>
      </w:pPr>
      <w:r w:rsidRPr="00481219">
        <w:rPr>
          <w:rFonts w:ascii="Times New Roman" w:eastAsia="Times New Roman" w:hAnsi="Times New Roman" w:cs="Times New Roman"/>
          <w:b/>
          <w:sz w:val="24"/>
          <w:szCs w:val="24"/>
        </w:rPr>
        <w:lastRenderedPageBreak/>
        <w:t>(максимальный балл 10, минимальный балл 5)</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81219" w:rsidRDefault="00903AA0" w:rsidP="00903AA0">
      <w:pPr>
        <w:tabs>
          <w:tab w:val="left" w:pos="2496"/>
        </w:tabs>
        <w:suppressAutoHyphens/>
        <w:spacing w:after="0" w:line="240" w:lineRule="auto"/>
        <w:jc w:val="both"/>
        <w:rPr>
          <w:rFonts w:ascii="Times New Roman" w:eastAsia="Times New Roman" w:hAnsi="Times New Roman" w:cs="Times New Roman"/>
          <w:sz w:val="24"/>
          <w:szCs w:val="24"/>
          <w:lang w:eastAsia="ar-SA"/>
        </w:rPr>
      </w:pPr>
    </w:p>
    <w:p w:rsidR="00903AA0" w:rsidRPr="00481219"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r w:rsidRPr="00481219">
        <w:rPr>
          <w:rFonts w:ascii="Times New Roman" w:eastAsia="Times New Roman" w:hAnsi="Times New Roman" w:cs="Times New Roman"/>
          <w:b/>
          <w:sz w:val="24"/>
          <w:szCs w:val="24"/>
          <w:lang w:eastAsia="ar-SA"/>
        </w:rPr>
        <w:t>КРИТЕРИИ ОЦЕНИВАНИЯ ИСПОЛНЕНИЯ НАИЗУСТЬ ЛИТЕРАТУРНЫХ ПРОИЗВЕДЕНИЙ:</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грамотный выбор материала (наличие литературного вкуса, соответствие материала возрасту, полу, характеру, темпераменту) - 0-2;</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понимание исполняемого материала – 0-1;</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логика чтения- 0-1;</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эмоциональность и заразительность исполнения – 0-2;</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наличие чувства юмора – 0-1;</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умение передать характерность – 0-1;</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внешний вид и сценическая культура 0-1;</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481219">
        <w:rPr>
          <w:rFonts w:ascii="Times New Roman" w:eastAsia="Times New Roman" w:hAnsi="Times New Roman" w:cs="Times New Roman"/>
          <w:sz w:val="24"/>
          <w:szCs w:val="24"/>
          <w:lang w:eastAsia="ar-SA"/>
        </w:rPr>
        <w:t>- наличие голосовых и речевых природных данных – 0-1.</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481219" w:rsidRDefault="00903AA0" w:rsidP="00903AA0">
      <w:pPr>
        <w:spacing w:after="0" w:line="240" w:lineRule="auto"/>
        <w:ind w:firstLine="709"/>
        <w:rPr>
          <w:rFonts w:ascii="Times New Roman" w:eastAsia="Times New Roman" w:hAnsi="Times New Roman" w:cs="Times New Roman"/>
          <w:b/>
          <w:sz w:val="24"/>
          <w:szCs w:val="24"/>
        </w:rPr>
      </w:pPr>
      <w:r w:rsidRPr="00481219">
        <w:rPr>
          <w:rFonts w:ascii="Times New Roman" w:eastAsia="Times New Roman" w:hAnsi="Times New Roman" w:cs="Times New Roman"/>
          <w:b/>
          <w:sz w:val="24"/>
          <w:szCs w:val="24"/>
          <w:lang w:eastAsia="ar-SA"/>
        </w:rPr>
        <w:t xml:space="preserve"> </w:t>
      </w:r>
      <w:r w:rsidRPr="00481219">
        <w:rPr>
          <w:rFonts w:ascii="Times New Roman" w:eastAsia="Times New Roman" w:hAnsi="Times New Roman" w:cs="Times New Roman"/>
          <w:b/>
          <w:sz w:val="24"/>
          <w:szCs w:val="24"/>
        </w:rPr>
        <w:t>(максимальный балл 10, минимальный балл 5)</w:t>
      </w:r>
    </w:p>
    <w:p w:rsidR="00903AA0" w:rsidRPr="00481219" w:rsidRDefault="00903AA0" w:rsidP="00903AA0">
      <w:pPr>
        <w:suppressAutoHyphens/>
        <w:spacing w:after="0" w:line="240" w:lineRule="auto"/>
        <w:ind w:firstLine="709"/>
        <w:jc w:val="both"/>
        <w:rPr>
          <w:rFonts w:ascii="Times New Roman" w:eastAsia="Times New Roman" w:hAnsi="Times New Roman" w:cs="Times New Roman"/>
          <w:b/>
          <w:sz w:val="24"/>
          <w:szCs w:val="24"/>
          <w:lang w:eastAsia="ar-SA"/>
        </w:rPr>
      </w:pPr>
    </w:p>
    <w:p w:rsidR="00903AA0" w:rsidRPr="00481219"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747713" w:rsidRDefault="00903AA0" w:rsidP="00903AA0">
      <w:pPr>
        <w:spacing w:after="0" w:line="240" w:lineRule="auto"/>
        <w:ind w:firstLine="708"/>
        <w:contextualSpacing/>
        <w:jc w:val="both"/>
        <w:rPr>
          <w:rFonts w:ascii="Times New Roman" w:eastAsia="Times New Roman" w:hAnsi="Times New Roman"/>
          <w:b/>
          <w:sz w:val="24"/>
          <w:szCs w:val="24"/>
          <w:u w:val="single"/>
          <w:lang w:eastAsia="ar-SA"/>
        </w:rPr>
      </w:pPr>
      <w:r>
        <w:rPr>
          <w:rFonts w:ascii="Times New Roman" w:eastAsia="Times New Roman" w:hAnsi="Times New Roman"/>
          <w:b/>
          <w:sz w:val="24"/>
          <w:szCs w:val="24"/>
          <w:u w:val="single"/>
          <w:lang w:eastAsia="ar-SA"/>
        </w:rPr>
        <w:t>Абитуриенты</w:t>
      </w:r>
      <w:r w:rsidRPr="00747713">
        <w:rPr>
          <w:rFonts w:ascii="Times New Roman" w:eastAsia="Times New Roman" w:hAnsi="Times New Roman"/>
          <w:b/>
          <w:sz w:val="24"/>
          <w:szCs w:val="24"/>
          <w:u w:val="single"/>
          <w:lang w:eastAsia="ar-SA"/>
        </w:rPr>
        <w:t xml:space="preserve">, не набравшие за </w:t>
      </w:r>
      <w:r>
        <w:rPr>
          <w:rFonts w:ascii="Times New Roman" w:eastAsia="Times New Roman" w:hAnsi="Times New Roman"/>
          <w:b/>
          <w:sz w:val="24"/>
          <w:szCs w:val="24"/>
          <w:u w:val="single"/>
          <w:lang w:eastAsia="ar-SA"/>
        </w:rPr>
        <w:t xml:space="preserve">каждое вступительное испытание </w:t>
      </w:r>
      <w:r w:rsidRPr="00747713">
        <w:rPr>
          <w:rFonts w:ascii="Times New Roman" w:eastAsia="Times New Roman" w:hAnsi="Times New Roman"/>
          <w:b/>
          <w:sz w:val="24"/>
          <w:szCs w:val="24"/>
          <w:u w:val="single"/>
          <w:lang w:eastAsia="ar-SA"/>
        </w:rPr>
        <w:t>минимальное количество баллов, не допускаются к общему конкурсу.</w:t>
      </w:r>
    </w:p>
    <w:p w:rsidR="00903AA0" w:rsidRPr="00962646" w:rsidRDefault="00903AA0" w:rsidP="00903AA0">
      <w:pPr>
        <w:spacing w:after="0" w:line="240" w:lineRule="auto"/>
        <w:ind w:firstLine="708"/>
        <w:contextualSpacing/>
        <w:jc w:val="both"/>
        <w:rPr>
          <w:rFonts w:ascii="Times New Roman" w:eastAsia="Times New Roman" w:hAnsi="Times New Roman" w:cs="Times New Roman"/>
          <w:b/>
          <w:bCs/>
          <w:caps/>
          <w:sz w:val="24"/>
          <w:szCs w:val="24"/>
          <w:lang w:eastAsia="ar-SA"/>
        </w:rPr>
      </w:pPr>
      <w:r w:rsidRPr="00747713">
        <w:rPr>
          <w:rFonts w:ascii="Times New Roman" w:eastAsia="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903AA0" w:rsidRDefault="00903AA0" w:rsidP="00903AA0">
      <w:pPr>
        <w:spacing w:after="0" w:line="240" w:lineRule="auto"/>
        <w:rPr>
          <w:rFonts w:ascii="Times New Roman" w:eastAsia="Times New Roman" w:hAnsi="Times New Roman" w:cs="Times New Roman"/>
          <w:b/>
          <w:sz w:val="28"/>
          <w:szCs w:val="28"/>
        </w:rPr>
      </w:pPr>
    </w:p>
    <w:p w:rsidR="00903AA0" w:rsidRPr="0090735A" w:rsidRDefault="00903AA0" w:rsidP="00903AA0">
      <w:pPr>
        <w:widowControl w:val="0"/>
        <w:autoSpaceDE w:val="0"/>
        <w:autoSpaceDN w:val="0"/>
        <w:adjustRightInd w:val="0"/>
        <w:spacing w:before="240" w:after="0"/>
        <w:ind w:firstLine="709"/>
        <w:jc w:val="center"/>
        <w:rPr>
          <w:rFonts w:ascii="Times New Roman" w:eastAsia="Times New Roman" w:hAnsi="Times New Roman" w:cs="Times New Roman"/>
          <w:b/>
          <w:caps/>
          <w:sz w:val="28"/>
          <w:szCs w:val="28"/>
          <w:u w:val="single"/>
        </w:rPr>
      </w:pPr>
      <w:r w:rsidRPr="003654FA">
        <w:rPr>
          <w:rFonts w:ascii="Times New Roman" w:eastAsia="Times New Roman" w:hAnsi="Times New Roman" w:cs="Times New Roman"/>
          <w:b/>
          <w:caps/>
          <w:sz w:val="28"/>
          <w:szCs w:val="28"/>
          <w:u w:val="single"/>
        </w:rPr>
        <w:t>СПЕЦИАЛЬНОСТЬ 51.02.02 Социально-культурная деятельность (по видам)</w:t>
      </w:r>
    </w:p>
    <w:p w:rsidR="00903AA0" w:rsidRPr="009C76B2" w:rsidRDefault="00903AA0" w:rsidP="00903AA0">
      <w:pPr>
        <w:widowControl w:val="0"/>
        <w:autoSpaceDE w:val="0"/>
        <w:autoSpaceDN w:val="0"/>
        <w:adjustRightInd w:val="0"/>
        <w:spacing w:before="240" w:after="0"/>
        <w:ind w:firstLine="709"/>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spacing w:val="-4"/>
          <w:sz w:val="24"/>
          <w:szCs w:val="24"/>
        </w:rPr>
        <w:t>При приеме на обучение по образовательной программе 51.02.02 Социально- культурная деятельность по виду Организация и постановка культурно-массовых мероприятий и театрализованных представлений, требующим у поступающих наличия определенных творческих способностей, проводятся вступительные испытания</w:t>
      </w:r>
      <w:r>
        <w:rPr>
          <w:rFonts w:ascii="Times New Roman" w:eastAsia="Times New Roman" w:hAnsi="Times New Roman" w:cs="Times New Roman"/>
          <w:spacing w:val="-4"/>
          <w:sz w:val="24"/>
          <w:szCs w:val="24"/>
        </w:rPr>
        <w:t>.</w:t>
      </w:r>
    </w:p>
    <w:p w:rsidR="00903AA0" w:rsidRDefault="00903AA0" w:rsidP="00903AA0">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903AA0" w:rsidRDefault="00903AA0" w:rsidP="00903AA0">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903AA0" w:rsidRPr="009C76B2" w:rsidRDefault="00903AA0" w:rsidP="00903AA0">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903AA0" w:rsidRPr="009C76B2" w:rsidRDefault="00903AA0" w:rsidP="00903AA0">
      <w:pPr>
        <w:widowControl w:val="0"/>
        <w:autoSpaceDE w:val="0"/>
        <w:autoSpaceDN w:val="0"/>
        <w:adjustRightInd w:val="0"/>
        <w:spacing w:after="0"/>
        <w:jc w:val="center"/>
        <w:rPr>
          <w:rFonts w:ascii="Times New Roman" w:eastAsia="Times New Roman" w:hAnsi="Times New Roman" w:cs="Times New Roman"/>
          <w:b/>
          <w:smallCaps/>
          <w:spacing w:val="-4"/>
          <w:sz w:val="24"/>
          <w:szCs w:val="24"/>
        </w:rPr>
      </w:pPr>
      <w:r w:rsidRPr="009C76B2">
        <w:rPr>
          <w:rFonts w:ascii="Times New Roman" w:eastAsia="Times New Roman" w:hAnsi="Times New Roman" w:cs="Times New Roman"/>
          <w:b/>
          <w:smallCaps/>
          <w:spacing w:val="-4"/>
          <w:sz w:val="24"/>
          <w:szCs w:val="24"/>
        </w:rPr>
        <w:t>Перечень, формы и система оценки вступительных испытаний</w:t>
      </w:r>
    </w:p>
    <w:p w:rsidR="00903AA0" w:rsidRPr="009C76B2" w:rsidRDefault="00903AA0" w:rsidP="00903AA0">
      <w:pPr>
        <w:widowControl w:val="0"/>
        <w:autoSpaceDE w:val="0"/>
        <w:autoSpaceDN w:val="0"/>
        <w:adjustRightInd w:val="0"/>
        <w:spacing w:after="0"/>
        <w:jc w:val="center"/>
        <w:rPr>
          <w:rFonts w:ascii="Times New Roman" w:eastAsia="Times New Roman" w:hAnsi="Times New Roman" w:cs="Times New Roman"/>
          <w:b/>
          <w:spacing w:val="-4"/>
          <w:sz w:val="24"/>
          <w:szCs w:val="24"/>
        </w:rPr>
      </w:pPr>
    </w:p>
    <w:p w:rsidR="00903AA0" w:rsidRPr="009C76B2" w:rsidRDefault="00903AA0" w:rsidP="00903AA0">
      <w:pPr>
        <w:widowControl w:val="0"/>
        <w:spacing w:after="0"/>
        <w:ind w:firstLine="709"/>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spacing w:val="-4"/>
          <w:sz w:val="24"/>
          <w:szCs w:val="24"/>
        </w:rPr>
        <w:t xml:space="preserve">Для поступающих на данную специальность установлены следующие вступительные испытания: </w:t>
      </w:r>
    </w:p>
    <w:p w:rsidR="00903AA0" w:rsidRPr="009C76B2" w:rsidRDefault="00903AA0" w:rsidP="00903AA0">
      <w:pPr>
        <w:pStyle w:val="a3"/>
        <w:widowControl w:val="0"/>
        <w:numPr>
          <w:ilvl w:val="0"/>
          <w:numId w:val="19"/>
        </w:numPr>
        <w:spacing w:after="0"/>
        <w:ind w:left="0" w:firstLine="357"/>
        <w:jc w:val="both"/>
        <w:rPr>
          <w:rFonts w:ascii="Times New Roman" w:eastAsia="Times New Roman" w:hAnsi="Times New Roman" w:cs="Times New Roman"/>
          <w:b/>
          <w:spacing w:val="-4"/>
          <w:sz w:val="24"/>
          <w:szCs w:val="24"/>
        </w:rPr>
      </w:pPr>
      <w:r w:rsidRPr="009C76B2">
        <w:rPr>
          <w:rFonts w:ascii="Times New Roman" w:eastAsia="Times New Roman" w:hAnsi="Times New Roman" w:cs="Times New Roman"/>
          <w:b/>
          <w:spacing w:val="-4"/>
          <w:sz w:val="24"/>
          <w:szCs w:val="24"/>
        </w:rPr>
        <w:t>Проверка творческих данных – исполнение наизусть литературного произведения</w:t>
      </w:r>
      <w:r>
        <w:rPr>
          <w:rFonts w:ascii="Times New Roman" w:eastAsia="Times New Roman" w:hAnsi="Times New Roman" w:cs="Times New Roman"/>
          <w:b/>
          <w:spacing w:val="-4"/>
          <w:sz w:val="24"/>
          <w:szCs w:val="24"/>
        </w:rPr>
        <w:t xml:space="preserve"> </w:t>
      </w:r>
      <w:r w:rsidRPr="009C76B2">
        <w:rPr>
          <w:rFonts w:ascii="Times New Roman" w:eastAsia="Times New Roman" w:hAnsi="Times New Roman" w:cs="Times New Roman"/>
          <w:spacing w:val="-4"/>
          <w:sz w:val="24"/>
          <w:szCs w:val="24"/>
        </w:rPr>
        <w:t>(в форме прослушивания).</w:t>
      </w:r>
    </w:p>
    <w:p w:rsidR="00903AA0" w:rsidRPr="009C76B2" w:rsidRDefault="00903AA0" w:rsidP="00903AA0">
      <w:pPr>
        <w:widowControl w:val="0"/>
        <w:spacing w:after="0"/>
        <w:ind w:firstLine="357"/>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b/>
          <w:spacing w:val="-4"/>
          <w:sz w:val="24"/>
          <w:szCs w:val="24"/>
        </w:rPr>
        <w:t>Каждый поступающий должен подготовить для исполнения одно или несколько литературных произведений различных жанров: басню, стихотворение, короткий рассказ или отрывок из прозаического произведения.</w:t>
      </w:r>
      <w:r w:rsidRPr="009C76B2">
        <w:rPr>
          <w:rFonts w:ascii="Times New Roman" w:eastAsia="Times New Roman" w:hAnsi="Times New Roman" w:cs="Times New Roman"/>
          <w:spacing w:val="-4"/>
          <w:sz w:val="24"/>
          <w:szCs w:val="24"/>
        </w:rPr>
        <w:t xml:space="preserve"> Исполняемые наизусть произведения должны отличаться друг от друга по содержанию и жанру, что позволит приемной комиссии объективно выявить способности поступающего и понять широту его творческого диапазона.</w:t>
      </w:r>
    </w:p>
    <w:p w:rsidR="00903AA0" w:rsidRPr="0090735A" w:rsidRDefault="00903AA0" w:rsidP="00903AA0">
      <w:pPr>
        <w:widowControl w:val="0"/>
        <w:spacing w:after="0"/>
        <w:ind w:firstLine="357"/>
        <w:jc w:val="both"/>
        <w:rPr>
          <w:rFonts w:ascii="Times New Roman" w:eastAsia="Times New Roman" w:hAnsi="Times New Roman" w:cs="Times New Roman"/>
          <w:spacing w:val="-4"/>
          <w:sz w:val="24"/>
          <w:szCs w:val="24"/>
        </w:rPr>
      </w:pPr>
      <w:r w:rsidRPr="009C76B2">
        <w:rPr>
          <w:rFonts w:ascii="Times New Roman" w:eastAsia="Times New Roman" w:hAnsi="Times New Roman" w:cs="Times New Roman"/>
          <w:spacing w:val="-4"/>
          <w:sz w:val="24"/>
          <w:szCs w:val="24"/>
        </w:rPr>
        <w:t xml:space="preserve">Выбранные произведения и отрывки должны быть небольшими по объему: половина </w:t>
      </w:r>
      <w:r w:rsidRPr="0090735A">
        <w:rPr>
          <w:rFonts w:ascii="Times New Roman" w:eastAsia="Times New Roman" w:hAnsi="Times New Roman" w:cs="Times New Roman"/>
          <w:spacing w:val="-4"/>
          <w:sz w:val="24"/>
          <w:szCs w:val="24"/>
        </w:rPr>
        <w:t xml:space="preserve">печатного листа.  </w:t>
      </w:r>
    </w:p>
    <w:p w:rsidR="00903AA0" w:rsidRPr="0090735A" w:rsidRDefault="00903AA0" w:rsidP="00903AA0">
      <w:pPr>
        <w:pStyle w:val="a3"/>
        <w:widowControl w:val="0"/>
        <w:numPr>
          <w:ilvl w:val="0"/>
          <w:numId w:val="19"/>
        </w:numPr>
        <w:spacing w:after="0" w:line="240" w:lineRule="auto"/>
        <w:ind w:left="0" w:firstLine="357"/>
        <w:jc w:val="both"/>
        <w:rPr>
          <w:rFonts w:ascii="Times New Roman" w:eastAsia="Times New Roman" w:hAnsi="Times New Roman" w:cs="Times New Roman"/>
          <w:b/>
          <w:spacing w:val="-4"/>
          <w:sz w:val="24"/>
          <w:szCs w:val="24"/>
        </w:rPr>
      </w:pPr>
      <w:r w:rsidRPr="0090735A">
        <w:rPr>
          <w:rFonts w:ascii="Times New Roman" w:eastAsia="Times New Roman" w:hAnsi="Times New Roman" w:cs="Times New Roman"/>
          <w:b/>
          <w:spacing w:val="-4"/>
          <w:sz w:val="24"/>
          <w:szCs w:val="24"/>
        </w:rPr>
        <w:t>Исполнение концертного номера-эстрадный монолог, пластическая композиция, хореографическая композиция, вокал любого жанра, оригинальный жанр и другие (</w:t>
      </w:r>
      <w:r w:rsidRPr="0090735A">
        <w:rPr>
          <w:rFonts w:ascii="Times New Roman" w:eastAsia="Times New Roman" w:hAnsi="Times New Roman" w:cs="Times New Roman"/>
          <w:spacing w:val="-4"/>
          <w:sz w:val="24"/>
          <w:szCs w:val="24"/>
        </w:rPr>
        <w:t xml:space="preserve">в </w:t>
      </w:r>
      <w:r w:rsidRPr="0090735A">
        <w:rPr>
          <w:rFonts w:ascii="Times New Roman" w:eastAsia="Times New Roman" w:hAnsi="Times New Roman" w:cs="Times New Roman"/>
          <w:spacing w:val="-4"/>
          <w:sz w:val="24"/>
          <w:szCs w:val="24"/>
        </w:rPr>
        <w:lastRenderedPageBreak/>
        <w:t>форме просмотра –</w:t>
      </w:r>
      <w:r>
        <w:rPr>
          <w:rFonts w:ascii="Times New Roman" w:eastAsia="Times New Roman" w:hAnsi="Times New Roman" w:cs="Times New Roman"/>
          <w:spacing w:val="-4"/>
          <w:sz w:val="24"/>
          <w:szCs w:val="24"/>
        </w:rPr>
        <w:t xml:space="preserve"> </w:t>
      </w:r>
      <w:r w:rsidRPr="0090735A">
        <w:rPr>
          <w:rFonts w:ascii="Times New Roman" w:eastAsia="Times New Roman" w:hAnsi="Times New Roman" w:cs="Times New Roman"/>
          <w:spacing w:val="-4"/>
          <w:sz w:val="24"/>
          <w:szCs w:val="24"/>
        </w:rPr>
        <w:t xml:space="preserve">живое выступление или видеозапись (носитель </w:t>
      </w:r>
      <w:proofErr w:type="spellStart"/>
      <w:r w:rsidRPr="0090735A">
        <w:rPr>
          <w:rFonts w:ascii="Times New Roman" w:eastAsia="Times New Roman" w:hAnsi="Times New Roman" w:cs="Times New Roman"/>
          <w:spacing w:val="-4"/>
          <w:sz w:val="24"/>
          <w:szCs w:val="24"/>
        </w:rPr>
        <w:t>флеш</w:t>
      </w:r>
      <w:proofErr w:type="spellEnd"/>
      <w:r w:rsidRPr="0090735A">
        <w:rPr>
          <w:rFonts w:ascii="Times New Roman" w:eastAsia="Times New Roman" w:hAnsi="Times New Roman" w:cs="Times New Roman"/>
          <w:spacing w:val="-4"/>
          <w:sz w:val="24"/>
          <w:szCs w:val="24"/>
        </w:rPr>
        <w:t>-карта)).</w:t>
      </w:r>
    </w:p>
    <w:p w:rsidR="00903AA0" w:rsidRPr="0090735A" w:rsidRDefault="00903AA0" w:rsidP="00903AA0">
      <w:pPr>
        <w:widowControl w:val="0"/>
        <w:spacing w:after="0"/>
        <w:ind w:left="1069"/>
        <w:jc w:val="both"/>
        <w:rPr>
          <w:rFonts w:ascii="Times New Roman" w:eastAsia="Times New Roman" w:hAnsi="Times New Roman" w:cs="Times New Roman"/>
          <w:spacing w:val="-4"/>
          <w:sz w:val="24"/>
          <w:szCs w:val="24"/>
        </w:rPr>
      </w:pPr>
    </w:p>
    <w:p w:rsidR="00903AA0" w:rsidRPr="0090735A" w:rsidRDefault="00903AA0" w:rsidP="00903AA0">
      <w:pPr>
        <w:widowControl w:val="0"/>
        <w:spacing w:after="0"/>
        <w:ind w:firstLine="709"/>
        <w:jc w:val="both"/>
        <w:rPr>
          <w:rFonts w:ascii="Times New Roman" w:eastAsia="Times New Roman" w:hAnsi="Times New Roman" w:cs="Times New Roman"/>
          <w:spacing w:val="-4"/>
          <w:sz w:val="24"/>
          <w:szCs w:val="24"/>
        </w:rPr>
      </w:pPr>
      <w:r w:rsidRPr="0090735A">
        <w:rPr>
          <w:rFonts w:ascii="Times New Roman" w:eastAsia="Times New Roman" w:hAnsi="Times New Roman" w:cs="Times New Roman"/>
          <w:spacing w:val="-4"/>
          <w:sz w:val="24"/>
          <w:szCs w:val="24"/>
        </w:rPr>
        <w:t xml:space="preserve">Результаты каждого вступительного испытания оцениваются по </w:t>
      </w:r>
      <w:r w:rsidRPr="0090735A">
        <w:rPr>
          <w:rFonts w:ascii="Times New Roman" w:eastAsia="Times New Roman" w:hAnsi="Times New Roman" w:cs="Times New Roman"/>
          <w:b/>
          <w:spacing w:val="-4"/>
          <w:sz w:val="24"/>
          <w:szCs w:val="24"/>
        </w:rPr>
        <w:t>10 – балльной шкале.</w:t>
      </w:r>
    </w:p>
    <w:p w:rsidR="00903AA0" w:rsidRPr="0090735A" w:rsidRDefault="00903AA0" w:rsidP="00903AA0">
      <w:pPr>
        <w:widowControl w:val="0"/>
        <w:spacing w:after="0"/>
        <w:jc w:val="both"/>
        <w:rPr>
          <w:rFonts w:ascii="Times New Roman" w:eastAsia="Times New Roman" w:hAnsi="Times New Roman" w:cs="Times New Roman"/>
          <w:spacing w:val="-4"/>
          <w:sz w:val="24"/>
          <w:szCs w:val="24"/>
        </w:rPr>
      </w:pPr>
    </w:p>
    <w:p w:rsidR="00903AA0" w:rsidRPr="0090735A" w:rsidRDefault="00903AA0" w:rsidP="00903AA0">
      <w:pPr>
        <w:spacing w:after="0" w:line="240" w:lineRule="auto"/>
        <w:ind w:firstLine="709"/>
        <w:rPr>
          <w:rFonts w:ascii="Times New Roman" w:eastAsia="Times New Roman" w:hAnsi="Times New Roman" w:cs="Times New Roman"/>
          <w:b/>
          <w:smallCaps/>
          <w:sz w:val="24"/>
          <w:szCs w:val="24"/>
        </w:rPr>
      </w:pPr>
      <w:r w:rsidRPr="0090735A">
        <w:rPr>
          <w:rFonts w:ascii="Times New Roman" w:eastAsia="Times New Roman" w:hAnsi="Times New Roman" w:cs="Times New Roman"/>
          <w:b/>
          <w:smallCaps/>
          <w:sz w:val="24"/>
          <w:szCs w:val="24"/>
        </w:rPr>
        <w:t>КРИТЕРИИ ОЦЕНИВАНИЯ ИСПОЛНЕНИЯ НАИЗУСТЬ ЛИТЕРАТУРНЫХ ПРОИЗВЕДЕНИЙ:</w:t>
      </w:r>
    </w:p>
    <w:p w:rsidR="00903AA0" w:rsidRPr="0090735A" w:rsidRDefault="00903AA0" w:rsidP="00903AA0">
      <w:pPr>
        <w:spacing w:after="0" w:line="240" w:lineRule="auto"/>
        <w:ind w:left="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грамотный выбор материала (наличие литературного вкуса, соответствие материала возрасту, полу, характеру, темпераменту) 0-2;</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понимание исполняемого материала 0-1;</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логика чтения 0-1;</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эмоциональность и заразительность исполнения 0-2;</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наличие чувства юмора 0-1;</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умение передать характерность 0-1;</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внешний вид и сценическая культура 0-1;</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r w:rsidRPr="0090735A">
        <w:rPr>
          <w:rFonts w:ascii="Times New Roman" w:eastAsia="Times New Roman" w:hAnsi="Times New Roman" w:cs="Times New Roman"/>
          <w:sz w:val="24"/>
          <w:szCs w:val="24"/>
        </w:rPr>
        <w:t>- наличие голосовых и речевых природных данных 0-1.</w:t>
      </w:r>
    </w:p>
    <w:p w:rsidR="00903AA0" w:rsidRPr="0090735A" w:rsidRDefault="00903AA0" w:rsidP="00903AA0">
      <w:pPr>
        <w:spacing w:after="0" w:line="240" w:lineRule="auto"/>
        <w:ind w:firstLine="709"/>
        <w:rPr>
          <w:rFonts w:ascii="Times New Roman" w:eastAsia="Times New Roman" w:hAnsi="Times New Roman" w:cs="Times New Roman"/>
          <w:b/>
          <w:sz w:val="24"/>
          <w:szCs w:val="24"/>
        </w:rPr>
      </w:pPr>
      <w:r w:rsidRPr="0090735A">
        <w:rPr>
          <w:rFonts w:ascii="Times New Roman" w:eastAsia="Times New Roman" w:hAnsi="Times New Roman" w:cs="Times New Roman"/>
          <w:b/>
          <w:sz w:val="24"/>
          <w:szCs w:val="24"/>
        </w:rPr>
        <w:t>(максимальный балл 10, минимальный балл 4)</w:t>
      </w:r>
    </w:p>
    <w:p w:rsidR="00903AA0" w:rsidRPr="0090735A" w:rsidRDefault="00903AA0" w:rsidP="00903AA0">
      <w:pPr>
        <w:spacing w:after="0" w:line="240" w:lineRule="auto"/>
        <w:ind w:firstLine="709"/>
        <w:rPr>
          <w:rFonts w:ascii="Times New Roman" w:eastAsia="Times New Roman" w:hAnsi="Times New Roman" w:cs="Times New Roman"/>
          <w:sz w:val="24"/>
          <w:szCs w:val="24"/>
        </w:rPr>
      </w:pPr>
    </w:p>
    <w:p w:rsidR="00903AA0" w:rsidRPr="0090735A" w:rsidRDefault="00903AA0" w:rsidP="00903AA0">
      <w:pPr>
        <w:suppressAutoHyphens/>
        <w:spacing w:after="0" w:line="240" w:lineRule="auto"/>
        <w:jc w:val="both"/>
        <w:rPr>
          <w:rFonts w:ascii="Times New Roman" w:eastAsia="Times New Roman" w:hAnsi="Times New Roman" w:cs="Times New Roman"/>
          <w:b/>
          <w:sz w:val="24"/>
          <w:szCs w:val="24"/>
          <w:lang w:eastAsia="ar-SA"/>
        </w:rPr>
      </w:pPr>
    </w:p>
    <w:p w:rsidR="00903AA0" w:rsidRPr="0090735A"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r w:rsidRPr="0090735A">
        <w:rPr>
          <w:rFonts w:ascii="Times New Roman" w:eastAsia="Times New Roman" w:hAnsi="Times New Roman" w:cs="Times New Roman"/>
          <w:b/>
          <w:caps/>
          <w:sz w:val="24"/>
          <w:szCs w:val="24"/>
          <w:lang w:eastAsia="ar-SA"/>
        </w:rPr>
        <w:t>Критерии оценивания ИСПОЛНЕНИЯ КОНЦЕРТНОГО НОМЕРА:</w:t>
      </w:r>
    </w:p>
    <w:p w:rsidR="00903AA0" w:rsidRPr="0090735A" w:rsidRDefault="00903AA0" w:rsidP="00903AA0">
      <w:pPr>
        <w:suppressAutoHyphens/>
        <w:spacing w:after="0" w:line="240" w:lineRule="auto"/>
        <w:ind w:left="360"/>
        <w:jc w:val="center"/>
        <w:rPr>
          <w:rFonts w:ascii="Times New Roman" w:eastAsia="Times New Roman" w:hAnsi="Times New Roman" w:cs="Times New Roman"/>
          <w:b/>
          <w:sz w:val="24"/>
          <w:szCs w:val="24"/>
          <w:lang w:eastAsia="ar-SA"/>
        </w:rPr>
      </w:pPr>
    </w:p>
    <w:p w:rsidR="00903AA0" w:rsidRPr="0090735A" w:rsidRDefault="00903AA0" w:rsidP="00903AA0">
      <w:pPr>
        <w:suppressAutoHyphens/>
        <w:spacing w:after="0" w:line="240" w:lineRule="auto"/>
        <w:ind w:firstLine="720"/>
        <w:jc w:val="both"/>
        <w:rPr>
          <w:rFonts w:ascii="Times New Roman" w:eastAsia="Times New Roman" w:hAnsi="Times New Roman" w:cs="Times New Roman"/>
          <w:b/>
          <w:sz w:val="24"/>
          <w:szCs w:val="24"/>
          <w:lang w:eastAsia="ar-SA"/>
        </w:rPr>
      </w:pPr>
      <w:r w:rsidRPr="0090735A">
        <w:rPr>
          <w:rFonts w:ascii="Times New Roman" w:eastAsia="Times New Roman" w:hAnsi="Times New Roman" w:cs="Times New Roman"/>
          <w:b/>
          <w:sz w:val="24"/>
          <w:szCs w:val="24"/>
          <w:lang w:eastAsia="ar-SA"/>
        </w:rPr>
        <w:t xml:space="preserve"> «8-10 баллов» </w:t>
      </w:r>
      <w:r w:rsidRPr="0090735A">
        <w:rPr>
          <w:rFonts w:ascii="Times New Roman" w:eastAsia="Times New Roman" w:hAnsi="Times New Roman" w:cs="Times New Roman"/>
          <w:sz w:val="24"/>
          <w:szCs w:val="24"/>
          <w:lang w:eastAsia="ar-SA"/>
        </w:rPr>
        <w:t>-  высокий уровень исполнения подготовленного номера; оригинальность замысла номера; творческая индивидуальность, артистизм, сценическая выразительность, эмоциональность, владение соответствующими выбранного жанра навыками, техника исполнения.</w:t>
      </w:r>
    </w:p>
    <w:p w:rsidR="00903AA0" w:rsidRPr="0090735A"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90735A">
        <w:rPr>
          <w:rFonts w:ascii="Times New Roman" w:eastAsia="Times New Roman" w:hAnsi="Times New Roman" w:cs="Times New Roman"/>
          <w:b/>
          <w:sz w:val="24"/>
          <w:szCs w:val="24"/>
          <w:lang w:eastAsia="ar-SA"/>
        </w:rPr>
        <w:t xml:space="preserve">«4-7 баллов» - </w:t>
      </w:r>
      <w:r w:rsidRPr="0090735A">
        <w:rPr>
          <w:rFonts w:ascii="Times New Roman" w:eastAsia="Times New Roman" w:hAnsi="Times New Roman" w:cs="Times New Roman"/>
          <w:sz w:val="24"/>
          <w:szCs w:val="24"/>
          <w:lang w:eastAsia="ar-SA"/>
        </w:rPr>
        <w:t xml:space="preserve">средний уровень исполнения подготовленного номера; оригинальность замысла номера; творческая индивидуальность, артистизм, сценическая выразительность, эмоциональность, средние исполнительские навыки и техника исполнения, влияющие на полноту раскрытия образа номера; </w:t>
      </w:r>
    </w:p>
    <w:p w:rsidR="00903AA0" w:rsidRPr="0090735A"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r w:rsidRPr="0090735A">
        <w:rPr>
          <w:rFonts w:ascii="Times New Roman" w:eastAsia="Times New Roman" w:hAnsi="Times New Roman" w:cs="Times New Roman"/>
          <w:b/>
          <w:sz w:val="24"/>
          <w:szCs w:val="24"/>
          <w:lang w:eastAsia="ar-SA"/>
        </w:rPr>
        <w:t xml:space="preserve">«1-3 баллов» - </w:t>
      </w:r>
      <w:r w:rsidRPr="0090735A">
        <w:rPr>
          <w:rFonts w:ascii="Times New Roman" w:eastAsia="Times New Roman" w:hAnsi="Times New Roman" w:cs="Times New Roman"/>
          <w:sz w:val="24"/>
          <w:szCs w:val="24"/>
          <w:lang w:eastAsia="ar-SA"/>
        </w:rPr>
        <w:t>низкий уровень исполнения подготовленного номера; примитивность в замысле номера; отсутствие сценических навыков выразительности и эмоциональности в исполнении номера; низкий уровень владения навыками и техникой исполнения.</w:t>
      </w:r>
    </w:p>
    <w:p w:rsidR="00903AA0" w:rsidRPr="0090735A" w:rsidRDefault="00903AA0" w:rsidP="00903AA0">
      <w:pPr>
        <w:spacing w:after="0" w:line="240" w:lineRule="auto"/>
        <w:ind w:firstLine="709"/>
        <w:rPr>
          <w:rFonts w:ascii="Times New Roman" w:eastAsia="Times New Roman" w:hAnsi="Times New Roman" w:cs="Times New Roman"/>
          <w:b/>
          <w:sz w:val="24"/>
          <w:szCs w:val="24"/>
        </w:rPr>
      </w:pPr>
      <w:r w:rsidRPr="0090735A">
        <w:rPr>
          <w:rFonts w:ascii="Times New Roman" w:eastAsia="Times New Roman" w:hAnsi="Times New Roman" w:cs="Times New Roman"/>
          <w:b/>
          <w:sz w:val="24"/>
          <w:szCs w:val="24"/>
        </w:rPr>
        <w:t>(максимальный балл 10, минимальный балл 4)</w:t>
      </w:r>
    </w:p>
    <w:p w:rsidR="00903AA0" w:rsidRPr="0090735A" w:rsidRDefault="00903AA0" w:rsidP="00903AA0">
      <w:pPr>
        <w:suppressAutoHyphens/>
        <w:spacing w:after="0" w:line="240" w:lineRule="auto"/>
        <w:ind w:firstLine="709"/>
        <w:jc w:val="both"/>
        <w:rPr>
          <w:rFonts w:ascii="Times New Roman" w:eastAsia="Times New Roman" w:hAnsi="Times New Roman" w:cs="Times New Roman"/>
          <w:sz w:val="24"/>
          <w:szCs w:val="24"/>
          <w:lang w:eastAsia="ar-SA"/>
        </w:rPr>
      </w:pPr>
    </w:p>
    <w:p w:rsidR="00903AA0" w:rsidRPr="00903AA0" w:rsidRDefault="00903AA0" w:rsidP="00903AA0">
      <w:pPr>
        <w:spacing w:after="0" w:line="240" w:lineRule="auto"/>
        <w:ind w:firstLine="708"/>
        <w:contextualSpacing/>
        <w:jc w:val="both"/>
        <w:rPr>
          <w:rFonts w:ascii="Times New Roman" w:eastAsia="Times New Roman" w:hAnsi="Times New Roman"/>
          <w:b/>
          <w:i/>
          <w:sz w:val="24"/>
          <w:szCs w:val="24"/>
          <w:u w:val="single"/>
          <w:lang w:eastAsia="ar-SA"/>
        </w:rPr>
      </w:pPr>
      <w:r>
        <w:rPr>
          <w:rFonts w:ascii="Times New Roman" w:eastAsia="Times New Roman" w:hAnsi="Times New Roman"/>
          <w:b/>
          <w:sz w:val="24"/>
          <w:szCs w:val="24"/>
          <w:u w:val="single"/>
          <w:lang w:eastAsia="ar-SA"/>
        </w:rPr>
        <w:t>Абитуриенты</w:t>
      </w:r>
      <w:r w:rsidRPr="00747713">
        <w:rPr>
          <w:rFonts w:ascii="Times New Roman" w:eastAsia="Times New Roman" w:hAnsi="Times New Roman"/>
          <w:b/>
          <w:sz w:val="24"/>
          <w:szCs w:val="24"/>
          <w:u w:val="single"/>
          <w:lang w:eastAsia="ar-SA"/>
        </w:rPr>
        <w:t xml:space="preserve">, не набравшие за </w:t>
      </w:r>
      <w:r>
        <w:rPr>
          <w:rFonts w:ascii="Times New Roman" w:eastAsia="Times New Roman" w:hAnsi="Times New Roman"/>
          <w:b/>
          <w:sz w:val="24"/>
          <w:szCs w:val="24"/>
          <w:u w:val="single"/>
          <w:lang w:eastAsia="ar-SA"/>
        </w:rPr>
        <w:t xml:space="preserve">каждое вступительное испытание </w:t>
      </w:r>
      <w:r w:rsidRPr="00903AA0">
        <w:rPr>
          <w:rFonts w:ascii="Times New Roman" w:eastAsia="Times New Roman" w:hAnsi="Times New Roman"/>
          <w:b/>
          <w:i/>
          <w:sz w:val="24"/>
          <w:szCs w:val="24"/>
          <w:u w:val="single"/>
          <w:lang w:eastAsia="ar-SA"/>
        </w:rPr>
        <w:t>минимальное количество баллов, не допускаются к общему конкурсу.</w:t>
      </w:r>
    </w:p>
    <w:p w:rsidR="00903AA0" w:rsidRPr="00962646" w:rsidRDefault="00903AA0" w:rsidP="00903AA0">
      <w:pPr>
        <w:spacing w:after="0" w:line="240" w:lineRule="auto"/>
        <w:ind w:firstLine="708"/>
        <w:contextualSpacing/>
        <w:jc w:val="both"/>
        <w:rPr>
          <w:rFonts w:ascii="Times New Roman" w:eastAsia="Times New Roman" w:hAnsi="Times New Roman" w:cs="Times New Roman"/>
          <w:b/>
          <w:bCs/>
          <w:caps/>
          <w:sz w:val="24"/>
          <w:szCs w:val="24"/>
          <w:lang w:eastAsia="ar-SA"/>
        </w:rPr>
      </w:pPr>
      <w:r w:rsidRPr="00747713">
        <w:rPr>
          <w:rFonts w:ascii="Times New Roman" w:eastAsia="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903AA0" w:rsidRPr="00947A5C" w:rsidRDefault="00903AA0" w:rsidP="00903AA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903AA0" w:rsidRPr="003654FA" w:rsidRDefault="00903AA0" w:rsidP="00903AA0">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3654FA">
        <w:rPr>
          <w:rFonts w:ascii="Times New Roman" w:eastAsia="Times New Roman" w:hAnsi="Times New Roman" w:cs="Times New Roman"/>
          <w:b/>
          <w:caps/>
          <w:sz w:val="28"/>
          <w:szCs w:val="28"/>
          <w:u w:val="single"/>
        </w:rPr>
        <w:t>Специальность 53.02.02 Музыкальное искусство эстрады (по видам)</w:t>
      </w:r>
    </w:p>
    <w:p w:rsidR="00903AA0" w:rsidRPr="003654FA" w:rsidRDefault="00903AA0" w:rsidP="00903AA0">
      <w:pPr>
        <w:spacing w:before="100" w:beforeAutospacing="1" w:after="100" w:afterAutospacing="1" w:line="240" w:lineRule="auto"/>
        <w:jc w:val="center"/>
        <w:rPr>
          <w:rFonts w:ascii="Times New Roman" w:eastAsia="Times New Roman" w:hAnsi="Times New Roman" w:cs="Times New Roman"/>
          <w:b/>
          <w:sz w:val="28"/>
          <w:szCs w:val="28"/>
        </w:rPr>
      </w:pPr>
      <w:r w:rsidRPr="003654FA">
        <w:rPr>
          <w:rFonts w:ascii="Times New Roman" w:eastAsia="Times New Roman" w:hAnsi="Times New Roman" w:cs="Times New Roman"/>
          <w:b/>
          <w:sz w:val="28"/>
          <w:szCs w:val="28"/>
        </w:rPr>
        <w:t>Вид: ЭСТРАДНОЕ ПЕНИЕ</w:t>
      </w:r>
    </w:p>
    <w:p w:rsidR="00903AA0" w:rsidRPr="00DA6380" w:rsidRDefault="00903AA0" w:rsidP="00903AA0">
      <w:pPr>
        <w:suppressAutoHyphens/>
        <w:spacing w:after="0" w:line="240" w:lineRule="auto"/>
        <w:ind w:firstLine="708"/>
        <w:jc w:val="both"/>
        <w:rPr>
          <w:rFonts w:ascii="Times New Roman" w:eastAsia="Times New Roman" w:hAnsi="Times New Roman"/>
          <w:sz w:val="24"/>
          <w:szCs w:val="24"/>
          <w:lang w:eastAsia="ar-SA"/>
        </w:rPr>
      </w:pPr>
      <w:r w:rsidRPr="00DA6380">
        <w:rPr>
          <w:rFonts w:ascii="Times New Roman" w:hAnsi="Times New Roman"/>
          <w:sz w:val="24"/>
          <w:szCs w:val="24"/>
        </w:rPr>
        <w:t>При приеме на обучение по образовательной программе подготовки специалистов среднего звена по специальности 53.02.02. Музыкальное искусство эстрады по виду «Эстрадное пение»</w:t>
      </w:r>
      <w:r w:rsidRPr="00DA6380">
        <w:rPr>
          <w:rFonts w:ascii="Times New Roman" w:eastAsia="Times New Roman" w:hAnsi="Times New Roman"/>
          <w:sz w:val="24"/>
          <w:szCs w:val="24"/>
          <w:lang w:eastAsia="ar-SA"/>
        </w:rPr>
        <w:t>, требующим от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03AA0" w:rsidRPr="00DA6380" w:rsidRDefault="00903AA0" w:rsidP="00903AA0">
      <w:pPr>
        <w:suppressAutoHyphens/>
        <w:spacing w:after="0" w:line="240" w:lineRule="auto"/>
        <w:ind w:firstLine="708"/>
        <w:jc w:val="both"/>
        <w:rPr>
          <w:rFonts w:ascii="Times New Roman" w:eastAsia="Times New Roman" w:hAnsi="Times New Roman"/>
          <w:sz w:val="24"/>
          <w:szCs w:val="24"/>
          <w:lang w:eastAsia="ar-SA"/>
        </w:rPr>
      </w:pPr>
      <w:r w:rsidRPr="00DA6380">
        <w:rPr>
          <w:rFonts w:ascii="Times New Roman" w:hAnsi="Times New Roman"/>
          <w:sz w:val="24"/>
          <w:szCs w:val="24"/>
        </w:rPr>
        <w:lastRenderedPageBreak/>
        <w:t xml:space="preserve">   </w:t>
      </w:r>
      <w:r w:rsidRPr="00DA6380">
        <w:rPr>
          <w:rFonts w:ascii="Times New Roman" w:eastAsia="Times New Roman" w:hAnsi="Times New Roman"/>
          <w:sz w:val="24"/>
          <w:szCs w:val="24"/>
          <w:lang w:eastAsia="ar-SA"/>
        </w:rPr>
        <w:t>К вступительным испытаниям допускаются абитуриенты с музыкальной подготовкой (выпускники ДШИ, участники различных творческих коллективов), а также не имеющие специальной подготовки, но обладающие способностями для обучения по данному направлению.</w:t>
      </w:r>
    </w:p>
    <w:p w:rsidR="00903AA0" w:rsidRPr="00DA6380" w:rsidRDefault="00903AA0" w:rsidP="00903AA0">
      <w:pPr>
        <w:spacing w:after="0" w:line="240" w:lineRule="auto"/>
        <w:jc w:val="both"/>
        <w:rPr>
          <w:rFonts w:ascii="Times New Roman" w:hAnsi="Times New Roman"/>
          <w:sz w:val="24"/>
          <w:szCs w:val="24"/>
        </w:rPr>
      </w:pPr>
      <w:r w:rsidRPr="00DA6380">
        <w:rPr>
          <w:rFonts w:ascii="Times New Roman" w:hAnsi="Times New Roman"/>
          <w:sz w:val="24"/>
          <w:szCs w:val="24"/>
        </w:rPr>
        <w:t xml:space="preserve"> Абитуриент, поступающий на данную специальность, должен продемонстрировать достаточный уровень музыкально-исполнительского развития: качественное </w:t>
      </w:r>
      <w:proofErr w:type="spellStart"/>
      <w:r w:rsidRPr="00DA6380">
        <w:rPr>
          <w:rFonts w:ascii="Times New Roman" w:hAnsi="Times New Roman"/>
          <w:sz w:val="24"/>
          <w:szCs w:val="24"/>
        </w:rPr>
        <w:t>звукоизвлечение</w:t>
      </w:r>
      <w:proofErr w:type="spellEnd"/>
      <w:r w:rsidRPr="00DA6380">
        <w:rPr>
          <w:rFonts w:ascii="Times New Roman" w:hAnsi="Times New Roman"/>
          <w:sz w:val="24"/>
          <w:szCs w:val="24"/>
        </w:rPr>
        <w:t xml:space="preserve">, точное интонирование, знания в области истории музыкального эстрадного искусства. Особенное значение придается художественной выразительности исполняемых произведений. </w:t>
      </w:r>
    </w:p>
    <w:p w:rsidR="00903AA0" w:rsidRPr="00DA6380" w:rsidRDefault="00903AA0" w:rsidP="00903AA0">
      <w:pPr>
        <w:spacing w:after="0" w:line="240" w:lineRule="auto"/>
        <w:ind w:firstLine="357"/>
        <w:jc w:val="both"/>
        <w:rPr>
          <w:rFonts w:ascii="Times New Roman" w:hAnsi="Times New Roman"/>
          <w:sz w:val="24"/>
          <w:szCs w:val="24"/>
        </w:rPr>
      </w:pPr>
      <w:r w:rsidRPr="00DA6380">
        <w:rPr>
          <w:rFonts w:ascii="Times New Roman" w:hAnsi="Times New Roman"/>
          <w:sz w:val="24"/>
          <w:szCs w:val="24"/>
        </w:rPr>
        <w:t xml:space="preserve">   </w:t>
      </w:r>
    </w:p>
    <w:p w:rsidR="00903AA0" w:rsidRPr="00DA6380" w:rsidRDefault="00903AA0" w:rsidP="00903AA0">
      <w:pPr>
        <w:widowControl w:val="0"/>
        <w:suppressAutoHyphens/>
        <w:autoSpaceDE w:val="0"/>
        <w:spacing w:after="0"/>
        <w:jc w:val="center"/>
        <w:rPr>
          <w:rFonts w:ascii="Times New Roman" w:eastAsia="Times New Roman" w:hAnsi="Times New Roman"/>
          <w:b/>
          <w:sz w:val="24"/>
          <w:szCs w:val="24"/>
          <w:lang w:eastAsia="ar-SA"/>
        </w:rPr>
      </w:pPr>
      <w:r w:rsidRPr="00DA6380">
        <w:rPr>
          <w:rFonts w:ascii="Times New Roman" w:eastAsia="Times New Roman" w:hAnsi="Times New Roman"/>
          <w:b/>
          <w:caps/>
          <w:spacing w:val="-4"/>
          <w:sz w:val="24"/>
          <w:szCs w:val="24"/>
          <w:lang w:eastAsia="ar-SA"/>
        </w:rPr>
        <w:t>Перечень, формы и СИСТЕМА ОЦЕНКИ вступительных испытаний</w:t>
      </w:r>
    </w:p>
    <w:p w:rsidR="00903AA0" w:rsidRPr="00DA6380" w:rsidRDefault="00903AA0" w:rsidP="00903AA0">
      <w:pPr>
        <w:suppressAutoHyphens/>
        <w:spacing w:after="0" w:line="240" w:lineRule="auto"/>
        <w:rPr>
          <w:rFonts w:ascii="Times New Roman" w:eastAsia="Times New Roman" w:hAnsi="Times New Roman"/>
          <w:b/>
          <w:sz w:val="24"/>
          <w:szCs w:val="24"/>
          <w:lang w:eastAsia="ar-SA"/>
        </w:rPr>
      </w:pPr>
    </w:p>
    <w:p w:rsidR="00903AA0" w:rsidRPr="00DA6380" w:rsidRDefault="00903AA0" w:rsidP="00903AA0">
      <w:pPr>
        <w:spacing w:after="0" w:line="240" w:lineRule="auto"/>
        <w:jc w:val="both"/>
        <w:rPr>
          <w:rFonts w:ascii="Times New Roman" w:hAnsi="Times New Roman"/>
          <w:sz w:val="24"/>
          <w:szCs w:val="24"/>
        </w:rPr>
      </w:pPr>
      <w:r w:rsidRPr="00DA6380">
        <w:rPr>
          <w:rFonts w:ascii="Times New Roman" w:hAnsi="Times New Roman"/>
          <w:sz w:val="24"/>
          <w:szCs w:val="24"/>
        </w:rPr>
        <w:t xml:space="preserve">Для поступающих на данную специальность установлены следующие творческие вступительные испытания: </w:t>
      </w:r>
    </w:p>
    <w:p w:rsidR="00903AA0" w:rsidRPr="00DA6380" w:rsidRDefault="00903AA0" w:rsidP="00903AA0">
      <w:pPr>
        <w:numPr>
          <w:ilvl w:val="0"/>
          <w:numId w:val="41"/>
        </w:numPr>
        <w:spacing w:after="0" w:line="240" w:lineRule="auto"/>
        <w:rPr>
          <w:rFonts w:ascii="Times New Roman" w:hAnsi="Times New Roman"/>
          <w:b/>
          <w:bCs/>
          <w:sz w:val="24"/>
          <w:szCs w:val="24"/>
        </w:rPr>
      </w:pPr>
      <w:r w:rsidRPr="00DA6380">
        <w:rPr>
          <w:rFonts w:ascii="Times New Roman" w:hAnsi="Times New Roman"/>
          <w:b/>
          <w:bCs/>
          <w:sz w:val="24"/>
          <w:szCs w:val="24"/>
        </w:rPr>
        <w:t>Исполнение сольной программы,</w:t>
      </w:r>
    </w:p>
    <w:p w:rsidR="00903AA0" w:rsidRPr="00DA6380" w:rsidRDefault="00903AA0" w:rsidP="00903AA0">
      <w:pPr>
        <w:numPr>
          <w:ilvl w:val="0"/>
          <w:numId w:val="41"/>
        </w:numPr>
        <w:spacing w:after="0" w:line="240" w:lineRule="auto"/>
        <w:rPr>
          <w:rFonts w:ascii="Times New Roman" w:hAnsi="Times New Roman"/>
          <w:b/>
          <w:bCs/>
          <w:sz w:val="24"/>
          <w:szCs w:val="24"/>
        </w:rPr>
      </w:pPr>
      <w:r w:rsidRPr="00DA6380">
        <w:rPr>
          <w:rFonts w:ascii="Times New Roman" w:hAnsi="Times New Roman"/>
          <w:b/>
          <w:sz w:val="24"/>
          <w:szCs w:val="24"/>
        </w:rPr>
        <w:t xml:space="preserve">Музыкально - теоретические задания, </w:t>
      </w:r>
      <w:r w:rsidRPr="00DA6380">
        <w:rPr>
          <w:rFonts w:ascii="Times New Roman" w:hAnsi="Times New Roman"/>
          <w:b/>
          <w:bCs/>
          <w:sz w:val="24"/>
          <w:szCs w:val="24"/>
        </w:rPr>
        <w:t>собеседование.</w:t>
      </w:r>
    </w:p>
    <w:p w:rsidR="00903AA0" w:rsidRPr="00DA6380" w:rsidRDefault="00903AA0" w:rsidP="00903AA0">
      <w:pPr>
        <w:widowControl w:val="0"/>
        <w:shd w:val="clear" w:color="auto" w:fill="FFFFFF"/>
        <w:suppressAutoHyphens/>
        <w:autoSpaceDE w:val="0"/>
        <w:spacing w:after="0" w:line="240" w:lineRule="auto"/>
        <w:jc w:val="both"/>
        <w:rPr>
          <w:sz w:val="24"/>
          <w:szCs w:val="24"/>
        </w:rPr>
      </w:pPr>
      <w:r w:rsidRPr="00DA6380">
        <w:rPr>
          <w:rFonts w:ascii="Times New Roman" w:hAnsi="Times New Roman"/>
          <w:b/>
          <w:sz w:val="24"/>
          <w:szCs w:val="24"/>
        </w:rPr>
        <w:t xml:space="preserve"> </w:t>
      </w:r>
    </w:p>
    <w:p w:rsidR="00903AA0" w:rsidRPr="00DA6380" w:rsidRDefault="00903AA0" w:rsidP="00903AA0">
      <w:pPr>
        <w:spacing w:after="0" w:line="240" w:lineRule="auto"/>
        <w:ind w:left="720"/>
        <w:rPr>
          <w:rFonts w:ascii="Times New Roman" w:hAnsi="Times New Roman"/>
          <w:b/>
          <w:sz w:val="24"/>
          <w:szCs w:val="24"/>
        </w:rPr>
      </w:pPr>
      <w:r w:rsidRPr="00DA6380">
        <w:rPr>
          <w:rFonts w:ascii="Times New Roman" w:hAnsi="Times New Roman"/>
          <w:b/>
          <w:sz w:val="24"/>
          <w:szCs w:val="24"/>
        </w:rPr>
        <w:t xml:space="preserve">                      </w:t>
      </w:r>
      <w:r w:rsidRPr="00DA6380">
        <w:rPr>
          <w:rFonts w:ascii="Times New Roman" w:hAnsi="Times New Roman"/>
          <w:b/>
          <w:sz w:val="24"/>
          <w:szCs w:val="24"/>
          <w:lang w:val="en-US"/>
        </w:rPr>
        <w:t>I</w:t>
      </w:r>
      <w:r w:rsidRPr="00DA6380">
        <w:rPr>
          <w:rFonts w:ascii="Times New Roman" w:hAnsi="Times New Roman"/>
          <w:b/>
          <w:sz w:val="24"/>
          <w:szCs w:val="24"/>
        </w:rPr>
        <w:t>. Исполнение сольной программы</w:t>
      </w:r>
    </w:p>
    <w:p w:rsidR="00903AA0" w:rsidRPr="00DA6380" w:rsidRDefault="00903AA0" w:rsidP="00903AA0">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           Программа вступительного творческого испытания «Исполнение сольной программы» включает две разнохарактерные вокальные композиции, а также чтение короткого литературного произведения или фрагмента: </w:t>
      </w:r>
    </w:p>
    <w:p w:rsidR="00903AA0" w:rsidRPr="00DA6380" w:rsidRDefault="00903AA0" w:rsidP="00903AA0">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1. Вокальная композиция на русском языке; </w:t>
      </w:r>
    </w:p>
    <w:p w:rsidR="00903AA0" w:rsidRPr="00DA6380" w:rsidRDefault="00903AA0" w:rsidP="00903AA0">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2. Вокальная композиция на иностранном языке (допускается исполнение второго произведения на русском языке); </w:t>
      </w:r>
    </w:p>
    <w:p w:rsidR="00903AA0" w:rsidRPr="00DA6380" w:rsidRDefault="00903AA0" w:rsidP="00903AA0">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hAnsi="Times New Roman"/>
          <w:sz w:val="24"/>
          <w:szCs w:val="24"/>
        </w:rPr>
        <w:t xml:space="preserve">3. Стихотворение, басня или отрывок из прозы. </w:t>
      </w:r>
    </w:p>
    <w:p w:rsidR="00903AA0" w:rsidRPr="00DA6380" w:rsidRDefault="00903AA0" w:rsidP="00903AA0">
      <w:pPr>
        <w:spacing w:after="0" w:line="240" w:lineRule="auto"/>
        <w:jc w:val="center"/>
        <w:rPr>
          <w:rFonts w:ascii="Times New Roman" w:hAnsi="Times New Roman"/>
          <w:b/>
          <w:sz w:val="24"/>
          <w:szCs w:val="24"/>
        </w:rPr>
      </w:pPr>
    </w:p>
    <w:p w:rsidR="00903AA0" w:rsidRPr="00DA6380" w:rsidRDefault="00903AA0" w:rsidP="00903AA0">
      <w:pPr>
        <w:numPr>
          <w:ilvl w:val="1"/>
          <w:numId w:val="42"/>
        </w:numPr>
        <w:spacing w:after="0" w:line="240" w:lineRule="auto"/>
        <w:jc w:val="center"/>
        <w:rPr>
          <w:rFonts w:ascii="Times New Roman" w:hAnsi="Times New Roman"/>
          <w:b/>
          <w:sz w:val="24"/>
          <w:szCs w:val="24"/>
        </w:rPr>
      </w:pPr>
      <w:r w:rsidRPr="00DA6380">
        <w:rPr>
          <w:rFonts w:ascii="Times New Roman" w:hAnsi="Times New Roman"/>
          <w:b/>
          <w:sz w:val="24"/>
          <w:szCs w:val="24"/>
        </w:rPr>
        <w:t>Исполнение сольной вокальной программы</w:t>
      </w:r>
    </w:p>
    <w:p w:rsidR="00903AA0" w:rsidRPr="00DA6380" w:rsidRDefault="00903AA0" w:rsidP="00903AA0">
      <w:pPr>
        <w:spacing w:after="0" w:line="240" w:lineRule="auto"/>
        <w:jc w:val="both"/>
        <w:rPr>
          <w:rFonts w:ascii="Times New Roman" w:hAnsi="Times New Roman"/>
          <w:b/>
          <w:sz w:val="24"/>
          <w:szCs w:val="24"/>
        </w:rPr>
      </w:pPr>
      <w:r w:rsidRPr="00DA6380">
        <w:rPr>
          <w:rFonts w:ascii="Times New Roman" w:hAnsi="Times New Roman"/>
          <w:bCs/>
          <w:sz w:val="24"/>
          <w:szCs w:val="24"/>
        </w:rPr>
        <w:t>Вокальные произведения исполняются</w:t>
      </w:r>
      <w:r w:rsidRPr="00DA6380">
        <w:rPr>
          <w:rFonts w:ascii="Times New Roman" w:hAnsi="Times New Roman"/>
          <w:b/>
          <w:sz w:val="24"/>
          <w:szCs w:val="24"/>
        </w:rPr>
        <w:t xml:space="preserve"> </w:t>
      </w:r>
      <w:r w:rsidRPr="00DA6380">
        <w:rPr>
          <w:rFonts w:ascii="Times New Roman" w:hAnsi="Times New Roman"/>
          <w:sz w:val="24"/>
          <w:szCs w:val="24"/>
        </w:rPr>
        <w:t xml:space="preserve">наизусть под фонограмму «минус один» или инструментальный аккомпанемент (гитара, фортепиано и т.д.). Фонограмма предоставляется на USB-носителе. Рекомендуются для исполнения: отечественная эстрадная песня, поп, рок, </w:t>
      </w:r>
      <w:proofErr w:type="spellStart"/>
      <w:r w:rsidRPr="00DA6380">
        <w:rPr>
          <w:rFonts w:ascii="Times New Roman" w:hAnsi="Times New Roman"/>
          <w:sz w:val="24"/>
          <w:szCs w:val="24"/>
        </w:rPr>
        <w:t>соул</w:t>
      </w:r>
      <w:proofErr w:type="spellEnd"/>
      <w:r w:rsidRPr="00DA6380">
        <w:rPr>
          <w:rFonts w:ascii="Times New Roman" w:hAnsi="Times New Roman"/>
          <w:sz w:val="24"/>
          <w:szCs w:val="24"/>
        </w:rPr>
        <w:t xml:space="preserve">, </w:t>
      </w:r>
      <w:proofErr w:type="spellStart"/>
      <w:r w:rsidRPr="00DA6380">
        <w:rPr>
          <w:rFonts w:ascii="Times New Roman" w:hAnsi="Times New Roman"/>
          <w:sz w:val="24"/>
          <w:szCs w:val="24"/>
        </w:rPr>
        <w:t>фанк</w:t>
      </w:r>
      <w:proofErr w:type="spellEnd"/>
      <w:r w:rsidRPr="00DA6380">
        <w:rPr>
          <w:rFonts w:ascii="Times New Roman" w:hAnsi="Times New Roman"/>
          <w:sz w:val="24"/>
          <w:szCs w:val="24"/>
        </w:rPr>
        <w:t xml:space="preserve">, джаз, </w:t>
      </w:r>
      <w:proofErr w:type="spellStart"/>
      <w:r w:rsidRPr="00DA6380">
        <w:rPr>
          <w:rFonts w:ascii="Times New Roman" w:hAnsi="Times New Roman"/>
          <w:sz w:val="24"/>
          <w:szCs w:val="24"/>
        </w:rPr>
        <w:t>эстрадно</w:t>
      </w:r>
      <w:proofErr w:type="spellEnd"/>
      <w:r w:rsidRPr="00DA6380">
        <w:rPr>
          <w:rFonts w:ascii="Times New Roman" w:hAnsi="Times New Roman"/>
          <w:sz w:val="24"/>
          <w:szCs w:val="24"/>
        </w:rPr>
        <w:t xml:space="preserve"> - камерная миниатюра, романс, народная песня в современной обработке. Перевод песен, исполняемых на иностранном языке, обязателен. Экзаменационная комиссия имеет право выбора и (или) ограничения исполняемых произведений, а также сокращения и (или) остановки исполняемого произведения при выявлении творческих способностей абитуриента.</w:t>
      </w:r>
    </w:p>
    <w:p w:rsidR="00903AA0" w:rsidRPr="00DA6380" w:rsidRDefault="00903AA0" w:rsidP="00903AA0">
      <w:pPr>
        <w:widowControl w:val="0"/>
        <w:shd w:val="clear" w:color="auto" w:fill="FFFFFF"/>
        <w:suppressAutoHyphens/>
        <w:autoSpaceDE w:val="0"/>
        <w:spacing w:after="0" w:line="240" w:lineRule="auto"/>
        <w:jc w:val="both"/>
        <w:rPr>
          <w:rFonts w:ascii="Times New Roman" w:eastAsia="Times New Roman" w:hAnsi="Times New Roman"/>
          <w:b/>
          <w:sz w:val="24"/>
          <w:szCs w:val="24"/>
        </w:rPr>
      </w:pPr>
      <w:r w:rsidRPr="00DA6380">
        <w:rPr>
          <w:rFonts w:ascii="Times New Roman" w:eastAsia="Times New Roman" w:hAnsi="Times New Roman"/>
          <w:b/>
          <w:sz w:val="24"/>
          <w:szCs w:val="24"/>
        </w:rPr>
        <w:t xml:space="preserve">        </w:t>
      </w:r>
    </w:p>
    <w:p w:rsidR="00903AA0" w:rsidRPr="00DA6380" w:rsidRDefault="00903AA0" w:rsidP="00903AA0">
      <w:pPr>
        <w:widowControl w:val="0"/>
        <w:shd w:val="clear" w:color="auto" w:fill="FFFFFF"/>
        <w:suppressAutoHyphens/>
        <w:autoSpaceDE w:val="0"/>
        <w:spacing w:after="0" w:line="240" w:lineRule="auto"/>
        <w:jc w:val="center"/>
        <w:rPr>
          <w:rFonts w:ascii="Times New Roman" w:eastAsia="Times New Roman" w:hAnsi="Times New Roman"/>
          <w:b/>
          <w:sz w:val="24"/>
          <w:szCs w:val="24"/>
        </w:rPr>
      </w:pPr>
      <w:r w:rsidRPr="00DA6380">
        <w:rPr>
          <w:rFonts w:ascii="Times New Roman" w:eastAsia="Times New Roman" w:hAnsi="Times New Roman"/>
          <w:b/>
          <w:sz w:val="24"/>
          <w:szCs w:val="24"/>
        </w:rPr>
        <w:t>1.2. Чтецкое исполнение литературного произведения или его фрагмента</w:t>
      </w:r>
    </w:p>
    <w:p w:rsidR="00903AA0" w:rsidRPr="00DA6380" w:rsidRDefault="00903AA0" w:rsidP="00903AA0">
      <w:pPr>
        <w:widowControl w:val="0"/>
        <w:shd w:val="clear" w:color="auto" w:fill="FFFFFF"/>
        <w:suppressAutoHyphens/>
        <w:autoSpaceDE w:val="0"/>
        <w:spacing w:after="0" w:line="240" w:lineRule="auto"/>
        <w:jc w:val="both"/>
        <w:rPr>
          <w:rFonts w:ascii="Times New Roman" w:hAnsi="Times New Roman"/>
          <w:sz w:val="24"/>
          <w:szCs w:val="24"/>
        </w:rPr>
      </w:pPr>
      <w:r w:rsidRPr="00DA6380">
        <w:rPr>
          <w:rFonts w:ascii="Times New Roman" w:eastAsia="Lucida Grande CY" w:hAnsi="Times New Roman"/>
          <w:sz w:val="24"/>
          <w:szCs w:val="24"/>
        </w:rPr>
        <w:t>(</w:t>
      </w:r>
      <w:r w:rsidRPr="00DA6380">
        <w:rPr>
          <w:rFonts w:ascii="Times New Roman" w:hAnsi="Times New Roman"/>
          <w:sz w:val="24"/>
          <w:szCs w:val="24"/>
        </w:rPr>
        <w:t>по выбору абитуриента</w:t>
      </w:r>
      <w:r w:rsidRPr="00DA6380">
        <w:rPr>
          <w:rFonts w:ascii="Times New Roman" w:eastAsia="Lucida Grande CY" w:hAnsi="Times New Roman"/>
          <w:sz w:val="24"/>
          <w:szCs w:val="24"/>
        </w:rPr>
        <w:t>): стихотворения, басни, отрывка прозаического произведения классических и современных писателей.</w:t>
      </w:r>
      <w:r w:rsidRPr="00DA6380">
        <w:rPr>
          <w:rFonts w:ascii="Times New Roman" w:hAnsi="Times New Roman"/>
          <w:b/>
          <w:sz w:val="24"/>
          <w:szCs w:val="24"/>
        </w:rPr>
        <w:t xml:space="preserve"> </w:t>
      </w:r>
      <w:r w:rsidRPr="00DA6380">
        <w:rPr>
          <w:rFonts w:ascii="Times New Roman" w:hAnsi="Times New Roman"/>
          <w:sz w:val="24"/>
          <w:szCs w:val="24"/>
        </w:rPr>
        <w:t xml:space="preserve">Произведение должно быть небольшим по объему, соответствовать полу исполнителя.            Программа творческого выступления на вступительном испытании должна наиболее полно раскрывать творческую индивидуальность абитуриента, показывать уровень его исполнительской культуры и художественного вкуса.  </w:t>
      </w:r>
    </w:p>
    <w:p w:rsidR="00903AA0" w:rsidRPr="00DA6380" w:rsidRDefault="00903AA0" w:rsidP="00903AA0">
      <w:pPr>
        <w:pStyle w:val="a3"/>
        <w:rPr>
          <w:rFonts w:ascii="Times New Roman" w:hAnsi="Times New Roman"/>
          <w:b/>
          <w:sz w:val="24"/>
          <w:szCs w:val="24"/>
        </w:rPr>
      </w:pPr>
    </w:p>
    <w:p w:rsidR="00903AA0" w:rsidRPr="00DA6380" w:rsidRDefault="00903AA0" w:rsidP="00903AA0">
      <w:pPr>
        <w:pStyle w:val="a3"/>
        <w:rPr>
          <w:rFonts w:ascii="Times New Roman" w:hAnsi="Times New Roman"/>
          <w:b/>
          <w:sz w:val="24"/>
          <w:szCs w:val="24"/>
        </w:rPr>
      </w:pPr>
      <w:r w:rsidRPr="00DA6380">
        <w:rPr>
          <w:rFonts w:ascii="Times New Roman" w:hAnsi="Times New Roman"/>
          <w:b/>
          <w:sz w:val="24"/>
          <w:szCs w:val="24"/>
          <w:lang w:val="en-US"/>
        </w:rPr>
        <w:t>II</w:t>
      </w:r>
      <w:r>
        <w:rPr>
          <w:rFonts w:ascii="Times New Roman" w:hAnsi="Times New Roman"/>
          <w:b/>
          <w:sz w:val="24"/>
          <w:szCs w:val="24"/>
        </w:rPr>
        <w:t>. Творческое испытание (</w:t>
      </w:r>
      <w:r w:rsidRPr="00DA6380">
        <w:rPr>
          <w:rFonts w:ascii="Times New Roman" w:hAnsi="Times New Roman"/>
          <w:b/>
          <w:sz w:val="24"/>
          <w:szCs w:val="24"/>
        </w:rPr>
        <w:t>музыкально-теоретические задания)</w:t>
      </w:r>
    </w:p>
    <w:p w:rsidR="00903AA0" w:rsidRPr="00DA6380" w:rsidRDefault="00903AA0" w:rsidP="00903AA0">
      <w:pPr>
        <w:spacing w:after="0" w:line="240" w:lineRule="auto"/>
        <w:jc w:val="both"/>
        <w:rPr>
          <w:rFonts w:ascii="Times New Roman" w:eastAsia="Times New Roman" w:hAnsi="Times New Roman"/>
          <w:sz w:val="24"/>
          <w:szCs w:val="24"/>
        </w:rPr>
      </w:pPr>
      <w:r w:rsidRPr="00DA6380">
        <w:rPr>
          <w:rFonts w:ascii="Times New Roman" w:hAnsi="Times New Roman"/>
          <w:b/>
          <w:sz w:val="24"/>
          <w:szCs w:val="24"/>
        </w:rPr>
        <w:t xml:space="preserve">          Выполнение заданий</w:t>
      </w:r>
      <w:r w:rsidRPr="00DA6380">
        <w:rPr>
          <w:rFonts w:ascii="Times New Roman" w:eastAsia="Times New Roman" w:hAnsi="Times New Roman"/>
          <w:sz w:val="24"/>
          <w:szCs w:val="24"/>
        </w:rPr>
        <w:t xml:space="preserve">, выявляющих у абитуриентов наличие музыкальных способностей: мелодического и гармонического слуха, музыкальной памяти, чувства ритма: </w:t>
      </w:r>
    </w:p>
    <w:p w:rsidR="00903AA0" w:rsidRPr="00DA6380" w:rsidRDefault="00903AA0" w:rsidP="00903AA0">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 xml:space="preserve">1.Спеть отдельно взятый на фортепиано звук,  </w:t>
      </w:r>
    </w:p>
    <w:p w:rsidR="00903AA0" w:rsidRPr="00DA6380" w:rsidRDefault="00903AA0" w:rsidP="00903AA0">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 xml:space="preserve">2.Повторить голосом сыгранную экзаменатором музыкальную фразу, </w:t>
      </w:r>
    </w:p>
    <w:p w:rsidR="00903AA0" w:rsidRPr="00DA6380" w:rsidRDefault="00903AA0" w:rsidP="00903AA0">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lastRenderedPageBreak/>
        <w:t xml:space="preserve">3.Определить количество звуков в созвучии(2-3) и воспроизвести звуки голосом последовательно </w:t>
      </w:r>
      <w:proofErr w:type="gramStart"/>
      <w:r w:rsidRPr="00DA6380">
        <w:rPr>
          <w:rFonts w:ascii="Times New Roman" w:eastAsia="Times New Roman" w:hAnsi="Times New Roman"/>
          <w:sz w:val="24"/>
          <w:szCs w:val="24"/>
        </w:rPr>
        <w:t>снизу вверх</w:t>
      </w:r>
      <w:proofErr w:type="gramEnd"/>
      <w:r w:rsidRPr="00DA6380">
        <w:rPr>
          <w:rFonts w:ascii="Times New Roman" w:eastAsia="Times New Roman" w:hAnsi="Times New Roman"/>
          <w:sz w:val="24"/>
          <w:szCs w:val="24"/>
        </w:rPr>
        <w:t xml:space="preserve">; </w:t>
      </w:r>
    </w:p>
    <w:p w:rsidR="00903AA0" w:rsidRPr="00DA6380" w:rsidRDefault="00903AA0" w:rsidP="00903AA0">
      <w:pPr>
        <w:spacing w:after="0" w:line="240" w:lineRule="auto"/>
        <w:ind w:left="720"/>
        <w:jc w:val="both"/>
        <w:rPr>
          <w:rFonts w:ascii="Times New Roman" w:eastAsia="Times New Roman" w:hAnsi="Times New Roman"/>
          <w:sz w:val="24"/>
          <w:szCs w:val="24"/>
        </w:rPr>
      </w:pPr>
      <w:r w:rsidRPr="00DA6380">
        <w:rPr>
          <w:rFonts w:ascii="Times New Roman" w:eastAsia="Times New Roman" w:hAnsi="Times New Roman"/>
          <w:sz w:val="24"/>
          <w:szCs w:val="24"/>
        </w:rPr>
        <w:t>4.Воспроизвести(прохлопать) ритмический рисунок сыгранного экза</w:t>
      </w:r>
      <w:r>
        <w:rPr>
          <w:rFonts w:ascii="Times New Roman" w:eastAsia="Times New Roman" w:hAnsi="Times New Roman"/>
          <w:sz w:val="24"/>
          <w:szCs w:val="24"/>
        </w:rPr>
        <w:t>менатором музыкального отрывка (</w:t>
      </w:r>
      <w:r w:rsidRPr="00DA6380">
        <w:rPr>
          <w:rFonts w:ascii="Times New Roman" w:eastAsia="Times New Roman" w:hAnsi="Times New Roman"/>
          <w:sz w:val="24"/>
          <w:szCs w:val="24"/>
        </w:rPr>
        <w:t xml:space="preserve">1-2 фразы); </w:t>
      </w:r>
    </w:p>
    <w:p w:rsidR="00903AA0" w:rsidRPr="00DA6380" w:rsidRDefault="00903AA0" w:rsidP="00903AA0">
      <w:pPr>
        <w:spacing w:after="0" w:line="240" w:lineRule="auto"/>
        <w:jc w:val="both"/>
        <w:rPr>
          <w:rFonts w:ascii="Times New Roman" w:hAnsi="Times New Roman"/>
          <w:sz w:val="24"/>
          <w:szCs w:val="24"/>
        </w:rPr>
      </w:pPr>
      <w:r w:rsidRPr="00DA6380">
        <w:rPr>
          <w:rFonts w:ascii="Times New Roman" w:hAnsi="Times New Roman"/>
          <w:sz w:val="24"/>
          <w:szCs w:val="24"/>
        </w:rPr>
        <w:t xml:space="preserve">          5. Исполнить без аккомпанемента куплет песни из программы       </w:t>
      </w:r>
    </w:p>
    <w:p w:rsidR="00903AA0" w:rsidRPr="00DA6380" w:rsidRDefault="00903AA0" w:rsidP="00903AA0">
      <w:pPr>
        <w:spacing w:after="0" w:line="240" w:lineRule="auto"/>
        <w:jc w:val="both"/>
        <w:rPr>
          <w:rFonts w:ascii="Times New Roman" w:hAnsi="Times New Roman"/>
          <w:sz w:val="24"/>
          <w:szCs w:val="24"/>
        </w:rPr>
      </w:pPr>
      <w:r w:rsidRPr="00DA6380">
        <w:rPr>
          <w:rFonts w:ascii="Times New Roman" w:hAnsi="Times New Roman"/>
          <w:sz w:val="24"/>
          <w:szCs w:val="24"/>
        </w:rPr>
        <w:t xml:space="preserve">         экзаменационного выступления. </w:t>
      </w:r>
    </w:p>
    <w:p w:rsidR="00903AA0" w:rsidRPr="00DA6380" w:rsidRDefault="00903AA0" w:rsidP="00903AA0">
      <w:pPr>
        <w:spacing w:after="0" w:line="240" w:lineRule="auto"/>
        <w:jc w:val="both"/>
        <w:rPr>
          <w:rFonts w:ascii="Times New Roman" w:hAnsi="Times New Roman"/>
          <w:b/>
          <w:sz w:val="24"/>
          <w:szCs w:val="24"/>
        </w:rPr>
      </w:pPr>
      <w:r w:rsidRPr="00DA6380">
        <w:rPr>
          <w:rFonts w:ascii="Times New Roman" w:hAnsi="Times New Roman"/>
          <w:b/>
          <w:sz w:val="24"/>
          <w:szCs w:val="24"/>
        </w:rPr>
        <w:t xml:space="preserve">          Коллоквиум (собеседование)</w:t>
      </w:r>
    </w:p>
    <w:p w:rsidR="00903AA0" w:rsidRPr="00DA6380" w:rsidRDefault="00903AA0" w:rsidP="00903AA0">
      <w:pPr>
        <w:pStyle w:val="a3"/>
        <w:spacing w:after="0" w:line="240" w:lineRule="auto"/>
        <w:ind w:left="0"/>
        <w:jc w:val="both"/>
        <w:rPr>
          <w:rFonts w:ascii="Times New Roman" w:hAnsi="Times New Roman"/>
          <w:sz w:val="24"/>
          <w:szCs w:val="24"/>
        </w:rPr>
      </w:pPr>
      <w:r w:rsidRPr="00DA6380">
        <w:rPr>
          <w:rFonts w:ascii="Times New Roman" w:hAnsi="Times New Roman"/>
          <w:sz w:val="24"/>
          <w:szCs w:val="24"/>
        </w:rPr>
        <w:t>Коллоквиум проводится в форме беседы</w:t>
      </w:r>
      <w:r w:rsidRPr="00DA6380">
        <w:rPr>
          <w:rFonts w:ascii="Times New Roman" w:hAnsi="Times New Roman"/>
          <w:b/>
          <w:sz w:val="24"/>
          <w:szCs w:val="24"/>
        </w:rPr>
        <w:t xml:space="preserve"> </w:t>
      </w:r>
      <w:r w:rsidRPr="00DA6380">
        <w:rPr>
          <w:rFonts w:ascii="Times New Roman" w:hAnsi="Times New Roman"/>
          <w:sz w:val="24"/>
          <w:szCs w:val="24"/>
        </w:rPr>
        <w:t xml:space="preserve">членов экзаменационной комиссии с абитуриентом, целью которой является выявление его интеллектуального, творческого потенциала и личностных качеств. </w:t>
      </w:r>
    </w:p>
    <w:p w:rsidR="00903AA0" w:rsidRPr="00DA6380" w:rsidRDefault="00903AA0" w:rsidP="00903AA0">
      <w:pPr>
        <w:spacing w:after="0" w:line="240" w:lineRule="auto"/>
        <w:ind w:left="720"/>
        <w:jc w:val="both"/>
        <w:rPr>
          <w:rFonts w:ascii="Times New Roman" w:hAnsi="Times New Roman"/>
          <w:sz w:val="24"/>
          <w:szCs w:val="24"/>
        </w:rPr>
      </w:pPr>
      <w:r w:rsidRPr="00DA6380">
        <w:rPr>
          <w:rFonts w:ascii="Times New Roman" w:hAnsi="Times New Roman"/>
          <w:sz w:val="24"/>
          <w:szCs w:val="24"/>
        </w:rPr>
        <w:t>Примерный перечень вопросов для беседы:</w:t>
      </w:r>
    </w:p>
    <w:p w:rsidR="00903AA0" w:rsidRPr="00DA6380" w:rsidRDefault="00903AA0" w:rsidP="00903AA0">
      <w:pPr>
        <w:spacing w:after="0" w:line="240" w:lineRule="auto"/>
        <w:ind w:left="720"/>
        <w:jc w:val="both"/>
        <w:rPr>
          <w:rFonts w:ascii="Times New Roman" w:hAnsi="Times New Roman"/>
          <w:sz w:val="24"/>
          <w:szCs w:val="24"/>
        </w:rPr>
      </w:pPr>
      <w:r w:rsidRPr="00DA6380">
        <w:rPr>
          <w:rFonts w:ascii="Times New Roman" w:hAnsi="Times New Roman"/>
          <w:sz w:val="24"/>
          <w:szCs w:val="24"/>
        </w:rPr>
        <w:t>1. Выдающиеся отечественные и зарубежные деятели культуры и искусства (композиторы, писатели, художники, актеры);</w:t>
      </w:r>
    </w:p>
    <w:p w:rsidR="00903AA0" w:rsidRPr="00DA6380" w:rsidRDefault="00903AA0" w:rsidP="00903AA0">
      <w:pPr>
        <w:spacing w:after="0" w:line="240" w:lineRule="auto"/>
        <w:ind w:left="720"/>
        <w:jc w:val="both"/>
        <w:rPr>
          <w:rFonts w:ascii="Times New Roman" w:hAnsi="Times New Roman"/>
          <w:sz w:val="24"/>
          <w:szCs w:val="24"/>
        </w:rPr>
      </w:pPr>
      <w:r w:rsidRPr="00DA6380">
        <w:rPr>
          <w:rFonts w:ascii="Times New Roman" w:hAnsi="Times New Roman"/>
          <w:sz w:val="24"/>
          <w:szCs w:val="24"/>
        </w:rPr>
        <w:t xml:space="preserve">2. Выдающиеся отечественные и зарубежные эстрадные и </w:t>
      </w:r>
      <w:proofErr w:type="spellStart"/>
      <w:r w:rsidRPr="00DA6380">
        <w:rPr>
          <w:rFonts w:ascii="Times New Roman" w:hAnsi="Times New Roman"/>
          <w:sz w:val="24"/>
          <w:szCs w:val="24"/>
        </w:rPr>
        <w:t>эстрадно</w:t>
      </w:r>
      <w:proofErr w:type="spellEnd"/>
      <w:r w:rsidRPr="00DA6380">
        <w:rPr>
          <w:rFonts w:ascii="Times New Roman" w:hAnsi="Times New Roman"/>
          <w:sz w:val="24"/>
          <w:szCs w:val="24"/>
        </w:rPr>
        <w:t xml:space="preserve">-джазовые коллективы и исполнители; </w:t>
      </w:r>
    </w:p>
    <w:p w:rsidR="00903AA0" w:rsidRPr="00DA6380" w:rsidRDefault="00903AA0" w:rsidP="00903AA0">
      <w:pPr>
        <w:spacing w:after="0" w:line="240" w:lineRule="auto"/>
        <w:ind w:left="720"/>
        <w:jc w:val="both"/>
        <w:rPr>
          <w:rFonts w:ascii="Times New Roman" w:hAnsi="Times New Roman"/>
          <w:sz w:val="24"/>
          <w:szCs w:val="24"/>
        </w:rPr>
      </w:pPr>
      <w:r w:rsidRPr="00DA6380">
        <w:rPr>
          <w:rFonts w:ascii="Times New Roman" w:hAnsi="Times New Roman"/>
          <w:sz w:val="24"/>
          <w:szCs w:val="24"/>
        </w:rPr>
        <w:t xml:space="preserve">3. Современные отечественные и зарубежные эстрадные и </w:t>
      </w:r>
      <w:proofErr w:type="spellStart"/>
      <w:r w:rsidRPr="00DA6380">
        <w:rPr>
          <w:rFonts w:ascii="Times New Roman" w:hAnsi="Times New Roman"/>
          <w:sz w:val="24"/>
          <w:szCs w:val="24"/>
        </w:rPr>
        <w:t>эстрадно</w:t>
      </w:r>
      <w:proofErr w:type="spellEnd"/>
      <w:r w:rsidRPr="00DA6380">
        <w:rPr>
          <w:rFonts w:ascii="Times New Roman" w:hAnsi="Times New Roman"/>
          <w:sz w:val="24"/>
          <w:szCs w:val="24"/>
        </w:rPr>
        <w:t xml:space="preserve">-джазовые коллективы и исполнители; </w:t>
      </w:r>
    </w:p>
    <w:p w:rsidR="00903AA0" w:rsidRPr="00DA6380" w:rsidRDefault="00903AA0" w:rsidP="00903AA0">
      <w:pPr>
        <w:spacing w:after="0" w:line="240" w:lineRule="auto"/>
        <w:ind w:left="720"/>
        <w:jc w:val="both"/>
        <w:rPr>
          <w:rFonts w:ascii="Times New Roman" w:hAnsi="Times New Roman"/>
          <w:sz w:val="24"/>
          <w:szCs w:val="24"/>
        </w:rPr>
      </w:pPr>
      <w:r w:rsidRPr="00DA6380">
        <w:rPr>
          <w:rFonts w:ascii="Times New Roman" w:hAnsi="Times New Roman"/>
          <w:sz w:val="24"/>
          <w:szCs w:val="24"/>
        </w:rPr>
        <w:t>4. Авторы исполняемых абитуриентом в экзаменационной программе произведений (краткие сведения о композиторах, поэтах, исполнителях).</w:t>
      </w:r>
    </w:p>
    <w:p w:rsidR="00903AA0" w:rsidRPr="00DA6380" w:rsidRDefault="00903AA0" w:rsidP="00903AA0">
      <w:pPr>
        <w:spacing w:after="0" w:line="240" w:lineRule="auto"/>
        <w:jc w:val="both"/>
        <w:rPr>
          <w:rFonts w:ascii="Times New Roman" w:hAnsi="Times New Roman"/>
          <w:sz w:val="24"/>
          <w:szCs w:val="24"/>
        </w:rPr>
      </w:pPr>
      <w:r w:rsidRPr="00DA6380">
        <w:rPr>
          <w:rFonts w:ascii="Times New Roman" w:hAnsi="Times New Roman"/>
          <w:bCs/>
          <w:sz w:val="24"/>
          <w:szCs w:val="24"/>
        </w:rPr>
        <w:t xml:space="preserve">           5. Творческие планы, увлечения, достижения</w:t>
      </w:r>
      <w:r>
        <w:rPr>
          <w:rFonts w:ascii="Times New Roman" w:hAnsi="Times New Roman"/>
          <w:sz w:val="24"/>
          <w:szCs w:val="24"/>
        </w:rPr>
        <w:t xml:space="preserve"> абитуриента и причины </w:t>
      </w:r>
      <w:r w:rsidRPr="00DA6380">
        <w:rPr>
          <w:rFonts w:ascii="Times New Roman" w:hAnsi="Times New Roman"/>
          <w:sz w:val="24"/>
          <w:szCs w:val="24"/>
        </w:rPr>
        <w:t>выбора им   данной специальности.</w:t>
      </w:r>
    </w:p>
    <w:p w:rsidR="00903AA0" w:rsidRPr="00DA6380" w:rsidRDefault="00903AA0" w:rsidP="00903AA0">
      <w:pPr>
        <w:spacing w:after="0" w:line="240" w:lineRule="auto"/>
        <w:jc w:val="both"/>
        <w:rPr>
          <w:rFonts w:ascii="Times New Roman" w:hAnsi="Times New Roman"/>
          <w:sz w:val="24"/>
          <w:szCs w:val="24"/>
        </w:rPr>
      </w:pPr>
      <w:r w:rsidRPr="00DA6380">
        <w:rPr>
          <w:rFonts w:ascii="Times New Roman" w:hAnsi="Times New Roman"/>
          <w:b/>
          <w:sz w:val="24"/>
          <w:szCs w:val="24"/>
        </w:rPr>
        <w:t xml:space="preserve"> </w:t>
      </w:r>
      <w:r w:rsidRPr="00DA6380">
        <w:rPr>
          <w:rFonts w:ascii="Times New Roman" w:hAnsi="Times New Roman"/>
          <w:sz w:val="24"/>
          <w:szCs w:val="24"/>
        </w:rPr>
        <w:t>Приветствуется использование абитуриентом портфолио, в котором представлены дипломы, грамоты, благодарственные письма, фотографии.</w:t>
      </w:r>
    </w:p>
    <w:p w:rsidR="00903AA0" w:rsidRPr="00DA6380" w:rsidRDefault="00903AA0" w:rsidP="00903AA0">
      <w:pPr>
        <w:spacing w:after="0" w:line="240" w:lineRule="auto"/>
        <w:ind w:left="720"/>
        <w:jc w:val="both"/>
        <w:rPr>
          <w:rFonts w:ascii="Times New Roman" w:hAnsi="Times New Roman"/>
          <w:sz w:val="24"/>
          <w:szCs w:val="24"/>
        </w:rPr>
      </w:pPr>
    </w:p>
    <w:p w:rsidR="00903AA0" w:rsidRPr="00DA6380" w:rsidRDefault="00903AA0" w:rsidP="00903AA0">
      <w:pPr>
        <w:suppressAutoHyphens/>
        <w:spacing w:after="0" w:line="240" w:lineRule="auto"/>
        <w:ind w:left="360"/>
        <w:jc w:val="center"/>
        <w:rPr>
          <w:rFonts w:ascii="Times New Roman" w:hAnsi="Times New Roman"/>
          <w:sz w:val="24"/>
          <w:szCs w:val="24"/>
        </w:rPr>
      </w:pPr>
      <w:r w:rsidRPr="00DA6380">
        <w:rPr>
          <w:rFonts w:ascii="Times New Roman" w:eastAsia="Times New Roman" w:hAnsi="Times New Roman"/>
          <w:b/>
          <w:caps/>
          <w:sz w:val="24"/>
          <w:szCs w:val="24"/>
          <w:lang w:eastAsia="ar-SA"/>
        </w:rPr>
        <w:t xml:space="preserve"> Критерии оценивания творческих вступительных испытаний </w:t>
      </w:r>
    </w:p>
    <w:p w:rsidR="00903AA0" w:rsidRPr="00DA6380" w:rsidRDefault="00903AA0" w:rsidP="00903AA0">
      <w:pPr>
        <w:widowControl w:val="0"/>
        <w:shd w:val="clear" w:color="auto" w:fill="FFFFFF"/>
        <w:suppressAutoHyphens/>
        <w:autoSpaceDE w:val="0"/>
        <w:spacing w:after="0" w:line="240" w:lineRule="auto"/>
        <w:jc w:val="both"/>
        <w:rPr>
          <w:rFonts w:ascii="Times New Roman" w:hAnsi="Times New Roman"/>
          <w:sz w:val="24"/>
          <w:szCs w:val="24"/>
        </w:rPr>
      </w:pPr>
    </w:p>
    <w:p w:rsidR="00903AA0" w:rsidRPr="00DA6380" w:rsidRDefault="00903AA0" w:rsidP="00903AA0">
      <w:pPr>
        <w:spacing w:after="0" w:line="240" w:lineRule="auto"/>
        <w:jc w:val="both"/>
        <w:rPr>
          <w:rFonts w:ascii="Times New Roman" w:hAnsi="Times New Roman"/>
          <w:b/>
          <w:sz w:val="24"/>
          <w:szCs w:val="24"/>
        </w:rPr>
      </w:pPr>
      <w:r w:rsidRPr="00DA6380">
        <w:rPr>
          <w:rFonts w:ascii="Times New Roman" w:hAnsi="Times New Roman"/>
          <w:b/>
          <w:sz w:val="24"/>
          <w:szCs w:val="24"/>
        </w:rPr>
        <w:t xml:space="preserve">                                               </w:t>
      </w:r>
    </w:p>
    <w:p w:rsidR="00903AA0" w:rsidRPr="00DA6380" w:rsidRDefault="00903AA0" w:rsidP="00903AA0">
      <w:pPr>
        <w:spacing w:line="240" w:lineRule="auto"/>
        <w:contextualSpacing/>
        <w:jc w:val="both"/>
        <w:rPr>
          <w:rFonts w:ascii="Times New Roman" w:hAnsi="Times New Roman"/>
          <w:b/>
          <w:sz w:val="24"/>
          <w:szCs w:val="24"/>
        </w:rPr>
      </w:pPr>
      <w:r w:rsidRPr="00DA6380">
        <w:rPr>
          <w:rFonts w:ascii="Times New Roman" w:hAnsi="Times New Roman"/>
          <w:sz w:val="24"/>
          <w:szCs w:val="24"/>
        </w:rPr>
        <w:t xml:space="preserve">          Программа вступительного испытания творческой направленности содержит следующие разделы: исполнение сольной программы, музыкально-теоретические задания, коллоквиум. </w:t>
      </w:r>
    </w:p>
    <w:p w:rsidR="00903AA0" w:rsidRPr="00DA6380" w:rsidRDefault="00903AA0" w:rsidP="00903AA0">
      <w:pPr>
        <w:spacing w:after="0" w:line="240" w:lineRule="auto"/>
        <w:jc w:val="both"/>
        <w:rPr>
          <w:rFonts w:ascii="Times New Roman" w:eastAsia="Times New Roman" w:hAnsi="Times New Roman"/>
          <w:b/>
          <w:bCs/>
          <w:sz w:val="24"/>
          <w:szCs w:val="24"/>
        </w:rPr>
      </w:pPr>
      <w:r w:rsidRPr="00DA6380">
        <w:rPr>
          <w:rFonts w:ascii="Times New Roman" w:hAnsi="Times New Roman"/>
          <w:sz w:val="24"/>
          <w:szCs w:val="24"/>
        </w:rPr>
        <w:t xml:space="preserve">Оценивание представленной абитуриентом исполнительской программы по специальности, заданий, коллоквиума производится по десятибалльной шкале.     </w:t>
      </w:r>
    </w:p>
    <w:p w:rsidR="00903AA0" w:rsidRDefault="00903AA0" w:rsidP="00903AA0">
      <w:pPr>
        <w:spacing w:after="0" w:line="240" w:lineRule="auto"/>
        <w:ind w:left="360"/>
        <w:contextualSpacing/>
        <w:jc w:val="both"/>
        <w:rPr>
          <w:rFonts w:ascii="Times New Roman" w:hAnsi="Times New Roman"/>
          <w:sz w:val="24"/>
          <w:szCs w:val="24"/>
        </w:rPr>
      </w:pPr>
    </w:p>
    <w:p w:rsidR="00903AA0" w:rsidRPr="00DA6380" w:rsidRDefault="00903AA0" w:rsidP="00903AA0">
      <w:pPr>
        <w:spacing w:after="0" w:line="240" w:lineRule="auto"/>
        <w:ind w:left="360"/>
        <w:contextualSpacing/>
        <w:jc w:val="both"/>
        <w:rPr>
          <w:rFonts w:ascii="Times New Roman" w:hAnsi="Times New Roman"/>
          <w:sz w:val="24"/>
          <w:szCs w:val="24"/>
        </w:rPr>
      </w:pPr>
    </w:p>
    <w:p w:rsidR="00903AA0" w:rsidRPr="00DA6380" w:rsidRDefault="00903AA0" w:rsidP="00903AA0">
      <w:pPr>
        <w:spacing w:after="0" w:line="240" w:lineRule="auto"/>
        <w:contextualSpacing/>
        <w:rPr>
          <w:rFonts w:ascii="Times New Roman" w:hAnsi="Times New Roman"/>
          <w:b/>
          <w:sz w:val="24"/>
          <w:szCs w:val="24"/>
        </w:rPr>
      </w:pPr>
      <w:r w:rsidRPr="00DA6380">
        <w:rPr>
          <w:rFonts w:ascii="Times New Roman" w:hAnsi="Times New Roman"/>
          <w:sz w:val="24"/>
          <w:szCs w:val="24"/>
        </w:rPr>
        <w:t xml:space="preserve">             </w:t>
      </w:r>
      <w:r w:rsidRPr="00DA6380">
        <w:rPr>
          <w:rFonts w:ascii="Times New Roman" w:hAnsi="Times New Roman"/>
          <w:b/>
          <w:sz w:val="24"/>
          <w:szCs w:val="24"/>
        </w:rPr>
        <w:t>9-10 баллов выставляется, если абитуриент демонстрирует:</w:t>
      </w:r>
    </w:p>
    <w:p w:rsidR="00903AA0" w:rsidRPr="00DA6380" w:rsidRDefault="00903AA0" w:rsidP="00903AA0">
      <w:pPr>
        <w:numPr>
          <w:ilvl w:val="0"/>
          <w:numId w:val="14"/>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полное и убедительное воплощение художественного образа исполняемых произведений, ярко выраженное личностное начало;</w:t>
      </w:r>
    </w:p>
    <w:p w:rsidR="00903AA0" w:rsidRPr="00DA6380" w:rsidRDefault="00903AA0" w:rsidP="00903AA0">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владение техникой сценического поведения;</w:t>
      </w:r>
    </w:p>
    <w:p w:rsidR="00903AA0" w:rsidRPr="00DA6380" w:rsidRDefault="00903AA0" w:rsidP="00903AA0">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полное и глубокое знание исполнительской программы;</w:t>
      </w:r>
    </w:p>
    <w:p w:rsidR="00903AA0" w:rsidRPr="00DA6380" w:rsidRDefault="00903AA0" w:rsidP="00903AA0">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музыкальную выразительность исполнения, понимание стилистических особенностей произведений; </w:t>
      </w:r>
    </w:p>
    <w:p w:rsidR="00903AA0" w:rsidRPr="00DA6380" w:rsidRDefault="00903AA0" w:rsidP="00903AA0">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отличное владение исполнительской техникой пения (устойчивой вокальной интонацией, правильным дыханием, </w:t>
      </w:r>
      <w:proofErr w:type="spellStart"/>
      <w:r w:rsidRPr="00DA6380">
        <w:rPr>
          <w:rFonts w:ascii="Times New Roman" w:hAnsi="Times New Roman"/>
          <w:sz w:val="24"/>
          <w:szCs w:val="24"/>
        </w:rPr>
        <w:t>сформированностью</w:t>
      </w:r>
      <w:proofErr w:type="spellEnd"/>
      <w:r w:rsidRPr="00DA6380">
        <w:rPr>
          <w:rFonts w:ascii="Times New Roman" w:hAnsi="Times New Roman"/>
          <w:sz w:val="24"/>
          <w:szCs w:val="24"/>
        </w:rPr>
        <w:t xml:space="preserve"> тембра, активной артикуляцией, хорошей дикцией);</w:t>
      </w:r>
    </w:p>
    <w:p w:rsidR="00903AA0" w:rsidRPr="00DA6380" w:rsidRDefault="00903AA0" w:rsidP="00903AA0">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безошибочное выполнение всех видов заданий;</w:t>
      </w:r>
    </w:p>
    <w:p w:rsidR="00903AA0" w:rsidRPr="00DA6380" w:rsidRDefault="00903AA0" w:rsidP="00903AA0">
      <w:pPr>
        <w:numPr>
          <w:ilvl w:val="0"/>
          <w:numId w:val="12"/>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подробные, логичные ответы на вопросы членов комиссии.</w:t>
      </w:r>
    </w:p>
    <w:p w:rsidR="00903AA0" w:rsidRPr="00DA6380" w:rsidRDefault="00903AA0" w:rsidP="00903AA0">
      <w:pPr>
        <w:spacing w:after="0" w:line="240" w:lineRule="auto"/>
        <w:contextualSpacing/>
        <w:jc w:val="both"/>
        <w:rPr>
          <w:rFonts w:ascii="Times New Roman" w:hAnsi="Times New Roman"/>
          <w:sz w:val="24"/>
          <w:szCs w:val="24"/>
        </w:rPr>
      </w:pPr>
    </w:p>
    <w:p w:rsidR="00903AA0" w:rsidRPr="00DA6380" w:rsidRDefault="00903AA0" w:rsidP="00903AA0">
      <w:pPr>
        <w:spacing w:after="0" w:line="240" w:lineRule="auto"/>
        <w:ind w:left="720"/>
        <w:contextualSpacing/>
        <w:jc w:val="both"/>
        <w:rPr>
          <w:rFonts w:ascii="Times New Roman" w:hAnsi="Times New Roman"/>
          <w:sz w:val="24"/>
          <w:szCs w:val="24"/>
        </w:rPr>
      </w:pPr>
      <w:r w:rsidRPr="00DA6380">
        <w:rPr>
          <w:rFonts w:ascii="Times New Roman" w:hAnsi="Times New Roman"/>
          <w:sz w:val="24"/>
          <w:szCs w:val="24"/>
        </w:rPr>
        <w:t xml:space="preserve"> </w:t>
      </w:r>
      <w:r w:rsidRPr="00DA6380">
        <w:rPr>
          <w:rFonts w:ascii="Times New Roman" w:hAnsi="Times New Roman"/>
          <w:b/>
          <w:sz w:val="24"/>
          <w:szCs w:val="24"/>
        </w:rPr>
        <w:t>7-8 баллов выставляется, если абитуриент демонстрирует:</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убедительное воплощение художественного образа исполняемых произведений;</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владение техникой сценического поведения;</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незначительные ошибки в тексте, небольшие темповые и ритмические погрешности; </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lastRenderedPageBreak/>
        <w:t xml:space="preserve">артистичное, выразительное воплощение программы; </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 хорошее владение исполнительской техникой пения (устойчивой вокальной интонацией, певческим дыханием, активной артикуляцией, дикцией);</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незначительные ошибки(1-2) в ответах на вопросы членов комиссии;</w:t>
      </w:r>
    </w:p>
    <w:p w:rsidR="00903AA0" w:rsidRPr="00DA6380" w:rsidRDefault="00903AA0" w:rsidP="00903AA0">
      <w:pPr>
        <w:numPr>
          <w:ilvl w:val="0"/>
          <w:numId w:val="13"/>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выполнение заданий с небольшим количеством допущенных ошибок (2 ошибки).</w:t>
      </w:r>
    </w:p>
    <w:p w:rsidR="00903AA0" w:rsidRPr="00DA6380" w:rsidRDefault="00903AA0" w:rsidP="00903AA0">
      <w:pPr>
        <w:spacing w:after="0" w:line="240" w:lineRule="auto"/>
        <w:contextualSpacing/>
        <w:rPr>
          <w:rFonts w:ascii="Times New Roman" w:hAnsi="Times New Roman"/>
          <w:sz w:val="24"/>
          <w:szCs w:val="24"/>
        </w:rPr>
      </w:pPr>
    </w:p>
    <w:p w:rsidR="00903AA0" w:rsidRPr="00DA6380" w:rsidRDefault="00903AA0" w:rsidP="00903AA0">
      <w:pPr>
        <w:spacing w:after="0" w:line="240" w:lineRule="auto"/>
        <w:contextualSpacing/>
        <w:rPr>
          <w:rFonts w:ascii="Times New Roman" w:hAnsi="Times New Roman"/>
          <w:b/>
          <w:sz w:val="24"/>
          <w:szCs w:val="24"/>
        </w:rPr>
      </w:pPr>
      <w:r w:rsidRPr="00DA6380">
        <w:rPr>
          <w:rFonts w:ascii="Times New Roman" w:hAnsi="Times New Roman"/>
          <w:sz w:val="24"/>
          <w:szCs w:val="24"/>
        </w:rPr>
        <w:t xml:space="preserve">         </w:t>
      </w:r>
      <w:r w:rsidRPr="00DA6380">
        <w:rPr>
          <w:rFonts w:ascii="Times New Roman" w:hAnsi="Times New Roman"/>
          <w:b/>
          <w:sz w:val="24"/>
          <w:szCs w:val="24"/>
        </w:rPr>
        <w:t>5-6 баллов выставляется, если абитуриент демонстрирует:</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недостаточно убедительную трактовку исполняемых произведений; </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удовлетворительное владение техникой сценического поведения;</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недостаточное знание исполняемых произведений </w:t>
      </w:r>
      <w:r w:rsidRPr="00DA6380">
        <w:rPr>
          <w:rFonts w:ascii="Times New Roman" w:eastAsia="Times New Roman" w:hAnsi="Times New Roman"/>
          <w:sz w:val="24"/>
          <w:szCs w:val="24"/>
        </w:rPr>
        <w:t>(незначительные ошибки в тексте произведений, ритмические погрешности)</w:t>
      </w:r>
      <w:r w:rsidRPr="00DA6380">
        <w:rPr>
          <w:rFonts w:ascii="Times New Roman" w:hAnsi="Times New Roman"/>
          <w:sz w:val="24"/>
          <w:szCs w:val="24"/>
        </w:rPr>
        <w:t>;</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эмоциональную скованность, отсутствие стабильности и уверенности исполнения;</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удовлетворительное владение вокально-техническими навыками </w:t>
      </w:r>
      <w:r w:rsidRPr="00DA6380">
        <w:rPr>
          <w:rFonts w:ascii="Times New Roman" w:eastAsia="Times New Roman" w:hAnsi="Times New Roman"/>
          <w:sz w:val="24"/>
          <w:szCs w:val="24"/>
        </w:rPr>
        <w:t xml:space="preserve">(нестабильная, неустойчивая вокальная интонация, </w:t>
      </w:r>
      <w:r w:rsidRPr="00DA6380">
        <w:rPr>
          <w:rFonts w:ascii="Times New Roman" w:hAnsi="Times New Roman"/>
          <w:sz w:val="24"/>
          <w:szCs w:val="24"/>
        </w:rPr>
        <w:t xml:space="preserve">погрешности в </w:t>
      </w:r>
      <w:proofErr w:type="spellStart"/>
      <w:r w:rsidRPr="00DA6380">
        <w:rPr>
          <w:rFonts w:ascii="Times New Roman" w:hAnsi="Times New Roman"/>
          <w:sz w:val="24"/>
          <w:szCs w:val="24"/>
        </w:rPr>
        <w:t>звуковедении</w:t>
      </w:r>
      <w:proofErr w:type="spellEnd"/>
      <w:r w:rsidRPr="00DA6380">
        <w:rPr>
          <w:rFonts w:ascii="Times New Roman" w:hAnsi="Times New Roman"/>
          <w:sz w:val="24"/>
          <w:szCs w:val="24"/>
        </w:rPr>
        <w:t>, артикуляции);</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выполнение заданий со значительным количеством ошибок (3ошибки);    </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недостаточно уверенные ответы, содержащие 3 ошибки, на вопросы членов комиссии.</w:t>
      </w:r>
    </w:p>
    <w:p w:rsidR="00903AA0" w:rsidRPr="00DA6380" w:rsidRDefault="00903AA0" w:rsidP="00903AA0">
      <w:pPr>
        <w:spacing w:after="0" w:line="240" w:lineRule="auto"/>
        <w:ind w:left="720"/>
        <w:contextualSpacing/>
        <w:jc w:val="both"/>
        <w:rPr>
          <w:rFonts w:ascii="Times New Roman" w:hAnsi="Times New Roman"/>
          <w:sz w:val="24"/>
          <w:szCs w:val="24"/>
        </w:rPr>
      </w:pPr>
    </w:p>
    <w:p w:rsidR="00903AA0" w:rsidRPr="00DA6380" w:rsidRDefault="00903AA0" w:rsidP="00903AA0">
      <w:pPr>
        <w:spacing w:after="0" w:line="240" w:lineRule="auto"/>
        <w:contextualSpacing/>
        <w:jc w:val="both"/>
        <w:rPr>
          <w:rFonts w:ascii="Times New Roman" w:hAnsi="Times New Roman"/>
          <w:b/>
          <w:sz w:val="24"/>
          <w:szCs w:val="24"/>
        </w:rPr>
      </w:pPr>
      <w:r w:rsidRPr="00DA6380">
        <w:rPr>
          <w:rFonts w:ascii="Times New Roman" w:hAnsi="Times New Roman"/>
          <w:sz w:val="24"/>
          <w:szCs w:val="24"/>
        </w:rPr>
        <w:t xml:space="preserve">         </w:t>
      </w:r>
      <w:r w:rsidRPr="00DA6380">
        <w:rPr>
          <w:rFonts w:ascii="Times New Roman" w:hAnsi="Times New Roman"/>
          <w:b/>
          <w:sz w:val="24"/>
          <w:szCs w:val="24"/>
        </w:rPr>
        <w:t xml:space="preserve">Оценка 1-4 балла выставляется, если абитуриент демонстрирует: </w:t>
      </w:r>
    </w:p>
    <w:p w:rsidR="00903AA0" w:rsidRPr="00DA6380" w:rsidRDefault="00903AA0" w:rsidP="00903AA0">
      <w:pPr>
        <w:numPr>
          <w:ilvl w:val="0"/>
          <w:numId w:val="11"/>
        </w:numPr>
        <w:spacing w:after="0" w:line="240" w:lineRule="auto"/>
        <w:contextualSpacing/>
        <w:jc w:val="both"/>
        <w:rPr>
          <w:rFonts w:ascii="Times New Roman" w:hAnsi="Times New Roman"/>
          <w:sz w:val="24"/>
          <w:szCs w:val="24"/>
        </w:rPr>
      </w:pPr>
      <w:r w:rsidRPr="00DA6380">
        <w:rPr>
          <w:rFonts w:ascii="Times New Roman" w:hAnsi="Times New Roman"/>
          <w:sz w:val="24"/>
          <w:szCs w:val="24"/>
        </w:rPr>
        <w:t xml:space="preserve">неубедительную трактовку исполняемых произведений; </w:t>
      </w:r>
    </w:p>
    <w:p w:rsidR="00903AA0" w:rsidRPr="00DA6380" w:rsidRDefault="00903AA0" w:rsidP="00903AA0">
      <w:pPr>
        <w:numPr>
          <w:ilvl w:val="0"/>
          <w:numId w:val="11"/>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отсутствие техники сценического поведения;</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крайне неуверенное исполнение программы с остановками, грубыми ошибками, без динамических нюансов;</w:t>
      </w:r>
    </w:p>
    <w:p w:rsidR="00903AA0" w:rsidRPr="00DA6380" w:rsidRDefault="00903AA0" w:rsidP="00903AA0">
      <w:pPr>
        <w:numPr>
          <w:ilvl w:val="0"/>
          <w:numId w:val="10"/>
        </w:numPr>
        <w:spacing w:after="0" w:line="240" w:lineRule="auto"/>
        <w:jc w:val="both"/>
        <w:rPr>
          <w:rFonts w:ascii="Times New Roman" w:hAnsi="Times New Roman"/>
          <w:sz w:val="24"/>
          <w:szCs w:val="24"/>
        </w:rPr>
      </w:pPr>
      <w:r w:rsidRPr="00DA6380">
        <w:rPr>
          <w:rFonts w:ascii="Times New Roman" w:hAnsi="Times New Roman"/>
          <w:sz w:val="24"/>
          <w:szCs w:val="24"/>
        </w:rPr>
        <w:t>отсутствие эмоционального проживание образа;</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низкий уровень владения вокально-техническими навыками (неустойчивая вокальная интонация, ритмические, артикуляционные ошибки, голосовые дефекты);</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выполнение заданий со значительным количеством ошибок (4 ошибки);</w:t>
      </w:r>
    </w:p>
    <w:p w:rsidR="00903AA0" w:rsidRPr="00DA6380" w:rsidRDefault="00903AA0" w:rsidP="00903AA0">
      <w:pPr>
        <w:numPr>
          <w:ilvl w:val="0"/>
          <w:numId w:val="10"/>
        </w:numPr>
        <w:spacing w:after="0" w:line="240" w:lineRule="auto"/>
        <w:contextualSpacing/>
        <w:jc w:val="both"/>
        <w:rPr>
          <w:rFonts w:ascii="Times New Roman" w:hAnsi="Times New Roman"/>
          <w:sz w:val="24"/>
          <w:szCs w:val="24"/>
        </w:rPr>
      </w:pPr>
      <w:r w:rsidRPr="00DA6380">
        <w:rPr>
          <w:rFonts w:ascii="Times New Roman" w:hAnsi="Times New Roman"/>
          <w:sz w:val="24"/>
          <w:szCs w:val="24"/>
        </w:rPr>
        <w:t>неуверенные ответы, содержащие более 4 ошибок.</w:t>
      </w:r>
    </w:p>
    <w:p w:rsidR="00903AA0" w:rsidRDefault="00903AA0" w:rsidP="00903AA0">
      <w:pPr>
        <w:spacing w:after="0" w:line="240" w:lineRule="auto"/>
        <w:contextualSpacing/>
        <w:jc w:val="both"/>
        <w:rPr>
          <w:rFonts w:ascii="Times New Roman" w:hAnsi="Times New Roman"/>
          <w:sz w:val="24"/>
          <w:szCs w:val="24"/>
        </w:rPr>
      </w:pPr>
    </w:p>
    <w:p w:rsidR="00903AA0" w:rsidRDefault="00903AA0" w:rsidP="00903AA0">
      <w:pPr>
        <w:spacing w:after="0" w:line="240" w:lineRule="auto"/>
        <w:contextualSpacing/>
        <w:jc w:val="both"/>
        <w:rPr>
          <w:rFonts w:ascii="Times New Roman" w:hAnsi="Times New Roman"/>
          <w:sz w:val="24"/>
          <w:szCs w:val="24"/>
        </w:rPr>
      </w:pPr>
    </w:p>
    <w:p w:rsidR="00903AA0" w:rsidRPr="00DA6380" w:rsidRDefault="00903AA0" w:rsidP="00903AA0">
      <w:pPr>
        <w:spacing w:after="0" w:line="240" w:lineRule="auto"/>
        <w:contextualSpacing/>
        <w:jc w:val="both"/>
        <w:rPr>
          <w:rFonts w:ascii="Times New Roman" w:hAnsi="Times New Roman"/>
          <w:sz w:val="24"/>
          <w:szCs w:val="24"/>
        </w:rPr>
      </w:pPr>
    </w:p>
    <w:p w:rsidR="00903AA0" w:rsidRPr="00DA6380" w:rsidRDefault="00903AA0" w:rsidP="00903AA0">
      <w:pPr>
        <w:spacing w:after="0" w:line="240" w:lineRule="auto"/>
        <w:contextualSpacing/>
        <w:jc w:val="both"/>
        <w:rPr>
          <w:rFonts w:ascii="Times New Roman" w:hAnsi="Times New Roman"/>
          <w:b/>
          <w:bCs/>
          <w:sz w:val="24"/>
          <w:szCs w:val="24"/>
        </w:rPr>
      </w:pPr>
      <w:r w:rsidRPr="00DA6380">
        <w:rPr>
          <w:rFonts w:ascii="Times New Roman" w:hAnsi="Times New Roman"/>
          <w:b/>
          <w:bCs/>
          <w:sz w:val="24"/>
          <w:szCs w:val="24"/>
        </w:rPr>
        <w:t>Максимальное количество баллов-10, минимальное количество баллов -5</w:t>
      </w:r>
    </w:p>
    <w:p w:rsidR="00903AA0" w:rsidRPr="00DA6380" w:rsidRDefault="00903AA0" w:rsidP="00903AA0">
      <w:pPr>
        <w:spacing w:after="0" w:line="240" w:lineRule="auto"/>
        <w:contextualSpacing/>
        <w:jc w:val="both"/>
        <w:rPr>
          <w:rFonts w:ascii="Times New Roman" w:hAnsi="Times New Roman"/>
          <w:sz w:val="24"/>
          <w:szCs w:val="24"/>
        </w:rPr>
      </w:pPr>
    </w:p>
    <w:p w:rsidR="00903AA0" w:rsidRPr="00DA6380" w:rsidRDefault="00903AA0" w:rsidP="00903AA0">
      <w:pPr>
        <w:spacing w:after="0" w:line="240" w:lineRule="auto"/>
        <w:ind w:firstLine="708"/>
        <w:contextualSpacing/>
        <w:jc w:val="both"/>
        <w:rPr>
          <w:rFonts w:ascii="Times New Roman" w:hAnsi="Times New Roman"/>
          <w:sz w:val="24"/>
          <w:szCs w:val="24"/>
        </w:rPr>
      </w:pPr>
      <w:r w:rsidRPr="00DA6380">
        <w:rPr>
          <w:rFonts w:ascii="Times New Roman" w:eastAsia="Times New Roman" w:hAnsi="Times New Roman"/>
          <w:b/>
          <w:sz w:val="24"/>
          <w:szCs w:val="24"/>
          <w:u w:val="single"/>
          <w:lang w:eastAsia="ar-SA"/>
        </w:rPr>
        <w:t xml:space="preserve">Абитуриенты, не набравшие </w:t>
      </w:r>
      <w:r w:rsidRPr="00DA6380">
        <w:rPr>
          <w:rFonts w:ascii="Times New Roman" w:eastAsia="Times New Roman" w:hAnsi="Times New Roman"/>
          <w:b/>
          <w:i/>
          <w:sz w:val="24"/>
          <w:szCs w:val="24"/>
          <w:u w:val="single"/>
          <w:lang w:eastAsia="ar-SA"/>
        </w:rPr>
        <w:t>минимальное количество баллов</w:t>
      </w:r>
      <w:r>
        <w:rPr>
          <w:rFonts w:ascii="Times New Roman" w:eastAsia="Times New Roman" w:hAnsi="Times New Roman"/>
          <w:b/>
          <w:i/>
          <w:sz w:val="24"/>
          <w:szCs w:val="24"/>
          <w:u w:val="single"/>
          <w:lang w:eastAsia="ar-SA"/>
        </w:rPr>
        <w:t xml:space="preserve"> </w:t>
      </w:r>
      <w:r w:rsidRPr="00DA6380">
        <w:rPr>
          <w:rFonts w:ascii="Times New Roman" w:eastAsia="Times New Roman" w:hAnsi="Times New Roman"/>
          <w:b/>
          <w:i/>
          <w:sz w:val="24"/>
          <w:szCs w:val="24"/>
          <w:u w:val="single"/>
          <w:lang w:eastAsia="ar-SA"/>
        </w:rPr>
        <w:t>(5)</w:t>
      </w:r>
      <w:r w:rsidRPr="00DA6380">
        <w:rPr>
          <w:rFonts w:ascii="Times New Roman" w:eastAsia="Times New Roman" w:hAnsi="Times New Roman"/>
          <w:b/>
          <w:sz w:val="24"/>
          <w:szCs w:val="24"/>
          <w:u w:val="single"/>
          <w:lang w:eastAsia="ar-SA"/>
        </w:rPr>
        <w:t xml:space="preserve"> по итогам творческого вступительного испытания</w:t>
      </w:r>
      <w:r w:rsidRPr="00DA6380">
        <w:rPr>
          <w:rFonts w:ascii="Times New Roman" w:eastAsia="Times New Roman" w:hAnsi="Times New Roman"/>
          <w:b/>
          <w:i/>
          <w:sz w:val="24"/>
          <w:szCs w:val="24"/>
          <w:u w:val="single"/>
          <w:lang w:eastAsia="ar-SA"/>
        </w:rPr>
        <w:t>, не допускаются к общему конкурсу.</w:t>
      </w:r>
    </w:p>
    <w:p w:rsidR="00903AA0" w:rsidRDefault="00903AA0" w:rsidP="00903AA0">
      <w:pPr>
        <w:suppressAutoHyphens/>
        <w:spacing w:after="0" w:line="240" w:lineRule="auto"/>
        <w:ind w:firstLine="708"/>
        <w:jc w:val="both"/>
        <w:rPr>
          <w:rFonts w:ascii="Times New Roman" w:eastAsia="Times New Roman" w:hAnsi="Times New Roman"/>
          <w:b/>
          <w:sz w:val="24"/>
          <w:szCs w:val="24"/>
          <w:u w:val="single"/>
          <w:lang w:eastAsia="ar-SA"/>
        </w:rPr>
      </w:pPr>
      <w:r w:rsidRPr="00DA6380">
        <w:rPr>
          <w:rFonts w:ascii="Times New Roman" w:eastAsia="Times New Roman" w:hAnsi="Times New Roman"/>
          <w:b/>
          <w:bCs/>
          <w:sz w:val="24"/>
          <w:szCs w:val="24"/>
          <w:u w:val="single"/>
          <w:lang w:eastAsia="ar-SA"/>
        </w:rPr>
        <w:t>Абитуриенты, не допущенные к общему конкурсу,</w:t>
      </w:r>
      <w:r w:rsidRPr="00DA6380">
        <w:rPr>
          <w:rFonts w:ascii="Times New Roman" w:eastAsia="Times New Roman" w:hAnsi="Times New Roman"/>
          <w:sz w:val="24"/>
          <w:szCs w:val="24"/>
          <w:u w:val="single"/>
          <w:lang w:eastAsia="ar-SA"/>
        </w:rPr>
        <w:t xml:space="preserve"> </w:t>
      </w:r>
      <w:r w:rsidRPr="00DA6380">
        <w:rPr>
          <w:rFonts w:ascii="Times New Roman" w:eastAsia="Times New Roman" w:hAnsi="Times New Roman"/>
          <w:b/>
          <w:bCs/>
          <w:sz w:val="24"/>
          <w:szCs w:val="24"/>
          <w:u w:val="single"/>
          <w:lang w:eastAsia="ar-SA"/>
        </w:rPr>
        <w:t xml:space="preserve">не </w:t>
      </w:r>
      <w:r w:rsidRPr="00DA6380">
        <w:rPr>
          <w:rFonts w:ascii="Times New Roman" w:eastAsia="Times New Roman" w:hAnsi="Times New Roman"/>
          <w:b/>
          <w:sz w:val="24"/>
          <w:szCs w:val="24"/>
          <w:u w:val="single"/>
          <w:lang w:eastAsia="ar-SA"/>
        </w:rPr>
        <w:t>могут претендовать на места на коммерческой основе.</w:t>
      </w:r>
    </w:p>
    <w:p w:rsidR="00903AA0" w:rsidRPr="00BD3E8C" w:rsidRDefault="00903AA0" w:rsidP="00903AA0">
      <w:pPr>
        <w:suppressAutoHyphens/>
        <w:spacing w:after="0" w:line="240" w:lineRule="auto"/>
        <w:ind w:firstLine="708"/>
        <w:jc w:val="both"/>
        <w:rPr>
          <w:rFonts w:ascii="Times New Roman" w:eastAsia="Times New Roman" w:hAnsi="Times New Roman"/>
          <w:sz w:val="24"/>
          <w:szCs w:val="24"/>
          <w:u w:val="single"/>
          <w:lang w:eastAsia="ar-SA"/>
        </w:rPr>
      </w:pPr>
    </w:p>
    <w:p w:rsidR="00903AA0" w:rsidRPr="009C76B2" w:rsidRDefault="00903AA0" w:rsidP="00903AA0">
      <w:pPr>
        <w:spacing w:before="100" w:beforeAutospacing="1" w:after="100" w:afterAutospacing="1" w:line="240" w:lineRule="auto"/>
        <w:jc w:val="center"/>
        <w:rPr>
          <w:rFonts w:ascii="Times New Roman" w:eastAsia="Times New Roman" w:hAnsi="Times New Roman" w:cs="Times New Roman"/>
          <w:b/>
          <w:caps/>
          <w:sz w:val="28"/>
          <w:szCs w:val="28"/>
          <w:u w:val="single"/>
        </w:rPr>
      </w:pPr>
      <w:r w:rsidRPr="009C76B2">
        <w:rPr>
          <w:rFonts w:ascii="Times New Roman" w:eastAsia="Times New Roman" w:hAnsi="Times New Roman" w:cs="Times New Roman"/>
          <w:b/>
          <w:caps/>
          <w:sz w:val="28"/>
          <w:szCs w:val="28"/>
          <w:u w:val="single"/>
        </w:rPr>
        <w:t>Специальность 54.02.02 Декоративно-прикладное искусство и народные промыслы</w:t>
      </w:r>
      <w:r>
        <w:rPr>
          <w:rFonts w:ascii="Times New Roman" w:eastAsia="Times New Roman" w:hAnsi="Times New Roman" w:cs="Times New Roman"/>
          <w:b/>
          <w:caps/>
          <w:sz w:val="28"/>
          <w:szCs w:val="28"/>
          <w:u w:val="single"/>
        </w:rPr>
        <w:t xml:space="preserve"> (по видам)</w:t>
      </w:r>
      <w:r w:rsidRPr="009C76B2">
        <w:rPr>
          <w:rFonts w:ascii="Times New Roman" w:eastAsia="Times New Roman" w:hAnsi="Times New Roman" w:cs="Times New Roman"/>
          <w:b/>
          <w:caps/>
          <w:sz w:val="28"/>
          <w:szCs w:val="28"/>
          <w:u w:val="single"/>
        </w:rPr>
        <w:t xml:space="preserve"> </w:t>
      </w:r>
    </w:p>
    <w:p w:rsidR="00903AA0" w:rsidRPr="009C76B2" w:rsidRDefault="00903AA0" w:rsidP="00903AA0">
      <w:pPr>
        <w:widowControl w:val="0"/>
        <w:autoSpaceDE w:val="0"/>
        <w:autoSpaceDN w:val="0"/>
        <w:adjustRightInd w:val="0"/>
        <w:spacing w:after="0"/>
        <w:ind w:firstLine="709"/>
        <w:jc w:val="center"/>
        <w:rPr>
          <w:rFonts w:ascii="Times New Roman" w:eastAsia="Times New Roman" w:hAnsi="Times New Roman" w:cs="Times New Roman"/>
          <w:b/>
          <w:i/>
          <w:caps/>
          <w:sz w:val="28"/>
          <w:szCs w:val="28"/>
        </w:rPr>
      </w:pPr>
    </w:p>
    <w:p w:rsidR="00903AA0" w:rsidRPr="009C76B2"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При приеме на обучение по образовательной программе 54.02.02 Декоративно-прикладное искусство и народные промыслы (по видам), требующим у поступающих наличия определенных творческих способностей, проводятся вступительные испытания в порядке, установленном в соответствии с Федеральным законом от 29 декабря 2012 г. N 273-ФЗ «Об образовании в Российской Федерации».</w:t>
      </w:r>
    </w:p>
    <w:p w:rsidR="00903AA0" w:rsidRPr="009C76B2"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Прием на обучение по ППССЗ по специальности 54.02.02 Декоративно-прикладное искусство и народные промыслы (по видам) осуществляется при условии владения </w:t>
      </w:r>
      <w:r w:rsidRPr="009C76B2">
        <w:rPr>
          <w:rFonts w:ascii="Times New Roman" w:eastAsia="Times New Roman" w:hAnsi="Times New Roman" w:cs="Times New Roman"/>
          <w:sz w:val="24"/>
          <w:szCs w:val="24"/>
        </w:rPr>
        <w:lastRenderedPageBreak/>
        <w:t>поступающими объемом знаний и умений в соответствии с требованиями к выпускникам образовательных организаций дополнительного образования детей (детских школ искусств по видам искусств).</w:t>
      </w:r>
    </w:p>
    <w:p w:rsidR="00903AA0" w:rsidRPr="009C76B2"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903AA0" w:rsidRPr="009C76B2" w:rsidRDefault="00903AA0" w:rsidP="00903AA0">
      <w:pPr>
        <w:widowControl w:val="0"/>
        <w:autoSpaceDE w:val="0"/>
        <w:autoSpaceDN w:val="0"/>
        <w:adjustRightInd w:val="0"/>
        <w:spacing w:after="0"/>
        <w:jc w:val="center"/>
        <w:rPr>
          <w:rFonts w:ascii="Times New Roman" w:eastAsia="Times New Roman" w:hAnsi="Times New Roman" w:cs="Times New Roman"/>
          <w:b/>
          <w:smallCaps/>
          <w:sz w:val="24"/>
          <w:szCs w:val="24"/>
        </w:rPr>
      </w:pPr>
      <w:r w:rsidRPr="009C76B2">
        <w:rPr>
          <w:rFonts w:ascii="Times New Roman" w:eastAsia="Times New Roman" w:hAnsi="Times New Roman" w:cs="Times New Roman"/>
          <w:b/>
          <w:smallCaps/>
          <w:sz w:val="24"/>
          <w:szCs w:val="24"/>
        </w:rPr>
        <w:t>Перечень, формы и система оценки вступительных испытаний</w:t>
      </w:r>
    </w:p>
    <w:p w:rsidR="00903AA0" w:rsidRPr="009C76B2" w:rsidRDefault="00903AA0" w:rsidP="00903AA0">
      <w:pPr>
        <w:widowControl w:val="0"/>
        <w:autoSpaceDE w:val="0"/>
        <w:autoSpaceDN w:val="0"/>
        <w:adjustRightInd w:val="0"/>
        <w:spacing w:after="0"/>
        <w:jc w:val="center"/>
        <w:rPr>
          <w:rFonts w:ascii="Times New Roman" w:eastAsia="Times New Roman" w:hAnsi="Times New Roman" w:cs="Times New Roman"/>
          <w:b/>
          <w:sz w:val="24"/>
          <w:szCs w:val="24"/>
        </w:rPr>
      </w:pPr>
    </w:p>
    <w:p w:rsidR="00903AA0" w:rsidRPr="009C76B2"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Для поступающих на данную специальность установлены следующие вступительные испытания:</w:t>
      </w:r>
    </w:p>
    <w:p w:rsidR="00903AA0" w:rsidRPr="00151980" w:rsidRDefault="00903AA0" w:rsidP="00903AA0">
      <w:pPr>
        <w:pStyle w:val="a3"/>
        <w:widowControl w:val="0"/>
        <w:numPr>
          <w:ilvl w:val="0"/>
          <w:numId w:val="39"/>
        </w:numPr>
        <w:autoSpaceDE w:val="0"/>
        <w:autoSpaceDN w:val="0"/>
        <w:adjustRightInd w:val="0"/>
        <w:spacing w:after="0" w:line="240" w:lineRule="auto"/>
        <w:jc w:val="both"/>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 xml:space="preserve">Рисунок </w:t>
      </w:r>
      <w:r w:rsidRPr="00151980">
        <w:rPr>
          <w:rFonts w:ascii="Times New Roman" w:eastAsia="Times New Roman" w:hAnsi="Times New Roman" w:cs="Times New Roman"/>
          <w:sz w:val="24"/>
          <w:szCs w:val="24"/>
        </w:rPr>
        <w:t>(в форме практической работы).</w:t>
      </w:r>
    </w:p>
    <w:p w:rsidR="00903AA0" w:rsidRPr="00151980" w:rsidRDefault="00903AA0" w:rsidP="00903AA0">
      <w:pPr>
        <w:pStyle w:val="a3"/>
        <w:widowControl w:val="0"/>
        <w:numPr>
          <w:ilvl w:val="0"/>
          <w:numId w:val="39"/>
        </w:numPr>
        <w:autoSpaceDE w:val="0"/>
        <w:autoSpaceDN w:val="0"/>
        <w:adjustRightInd w:val="0"/>
        <w:spacing w:after="0" w:line="240" w:lineRule="auto"/>
        <w:jc w:val="both"/>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Живопись</w:t>
      </w:r>
      <w:r w:rsidRPr="00151980">
        <w:rPr>
          <w:rFonts w:ascii="Times New Roman" w:eastAsia="Times New Roman" w:hAnsi="Times New Roman" w:cs="Times New Roman"/>
          <w:sz w:val="24"/>
          <w:szCs w:val="24"/>
        </w:rPr>
        <w:t xml:space="preserve"> (в форме практической работы).</w:t>
      </w:r>
    </w:p>
    <w:p w:rsidR="00903AA0" w:rsidRPr="00151980" w:rsidRDefault="00903AA0" w:rsidP="00903AA0">
      <w:pPr>
        <w:pStyle w:val="a3"/>
        <w:widowControl w:val="0"/>
        <w:numPr>
          <w:ilvl w:val="0"/>
          <w:numId w:val="39"/>
        </w:numPr>
        <w:autoSpaceDE w:val="0"/>
        <w:autoSpaceDN w:val="0"/>
        <w:adjustRightInd w:val="0"/>
        <w:spacing w:after="0" w:line="240" w:lineRule="auto"/>
        <w:jc w:val="both"/>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Композиция</w:t>
      </w:r>
      <w:r w:rsidRPr="00151980">
        <w:rPr>
          <w:rFonts w:ascii="Times New Roman" w:eastAsia="Times New Roman" w:hAnsi="Times New Roman" w:cs="Times New Roman"/>
          <w:sz w:val="24"/>
          <w:szCs w:val="24"/>
        </w:rPr>
        <w:t xml:space="preserve"> (в форме практической работы).</w:t>
      </w:r>
    </w:p>
    <w:p w:rsidR="00903AA0" w:rsidRPr="009C76B2"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903AA0"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Результаты каждого вступительного испытания оцениваются по 10-бальной шкале. Для подтверждения наличия у поступающих определенных творческих способностей, необходимых для обучения по соответствующим образовательным программам, установлен проходной результат в количестве не менее 5 баллов по каждому вступительному испытанию. Абитуриент, получивший менее 5 баллов за вступительное испытание, не допускается к конкурсу аттестатов, как не подтвердивший своих творческих способностей, необходимых для обучения по соответствующим образовательным программам.</w:t>
      </w:r>
    </w:p>
    <w:p w:rsidR="00903AA0" w:rsidRPr="00747713" w:rsidRDefault="00903AA0" w:rsidP="00903AA0">
      <w:pPr>
        <w:widowControl w:val="0"/>
        <w:autoSpaceDE w:val="0"/>
        <w:autoSpaceDN w:val="0"/>
        <w:adjustRightInd w:val="0"/>
        <w:spacing w:after="0"/>
        <w:ind w:firstLine="709"/>
        <w:jc w:val="both"/>
        <w:rPr>
          <w:rFonts w:ascii="Times New Roman" w:eastAsia="Times New Roman" w:hAnsi="Times New Roman" w:cs="Times New Roman"/>
          <w:b/>
          <w:i/>
          <w:sz w:val="24"/>
          <w:szCs w:val="24"/>
        </w:rPr>
      </w:pPr>
      <w:r w:rsidRPr="00747713">
        <w:rPr>
          <w:rFonts w:ascii="Times New Roman" w:eastAsia="Times New Roman" w:hAnsi="Times New Roman" w:cs="Times New Roman"/>
          <w:b/>
          <w:i/>
          <w:sz w:val="24"/>
          <w:szCs w:val="24"/>
        </w:rPr>
        <w:t>Работы, выполненные по каждому вступительному испытанию, абитуриентам и их представителям не возвращаются.</w:t>
      </w:r>
    </w:p>
    <w:p w:rsidR="00903AA0" w:rsidRPr="009C76B2" w:rsidRDefault="00903AA0" w:rsidP="00903AA0">
      <w:pPr>
        <w:widowControl w:val="0"/>
        <w:autoSpaceDE w:val="0"/>
        <w:autoSpaceDN w:val="0"/>
        <w:adjustRightInd w:val="0"/>
        <w:spacing w:after="0"/>
        <w:ind w:firstLine="709"/>
        <w:jc w:val="both"/>
        <w:rPr>
          <w:rFonts w:ascii="Times New Roman" w:eastAsia="Times New Roman" w:hAnsi="Times New Roman" w:cs="Times New Roman"/>
          <w:sz w:val="24"/>
          <w:szCs w:val="24"/>
        </w:rPr>
      </w:pPr>
    </w:p>
    <w:p w:rsidR="00903AA0" w:rsidRPr="00151980" w:rsidRDefault="00903AA0" w:rsidP="00903AA0">
      <w:pPr>
        <w:pStyle w:val="a3"/>
        <w:widowControl w:val="0"/>
        <w:numPr>
          <w:ilvl w:val="0"/>
          <w:numId w:val="40"/>
        </w:numPr>
        <w:spacing w:after="0"/>
        <w:rPr>
          <w:rFonts w:ascii="Times New Roman" w:eastAsia="Times New Roman" w:hAnsi="Times New Roman" w:cs="Times New Roman"/>
          <w:b/>
          <w:sz w:val="24"/>
          <w:szCs w:val="24"/>
        </w:rPr>
      </w:pPr>
      <w:r w:rsidRPr="00151980">
        <w:rPr>
          <w:rFonts w:ascii="Times New Roman" w:eastAsia="Times New Roman" w:hAnsi="Times New Roman" w:cs="Times New Roman"/>
          <w:b/>
          <w:sz w:val="24"/>
          <w:szCs w:val="24"/>
        </w:rPr>
        <w:t xml:space="preserve">Рисунок </w:t>
      </w:r>
      <w:r w:rsidRPr="00151980">
        <w:rPr>
          <w:rFonts w:ascii="Times New Roman" w:eastAsia="Times New Roman" w:hAnsi="Times New Roman" w:cs="Times New Roman"/>
          <w:sz w:val="24"/>
          <w:szCs w:val="24"/>
        </w:rPr>
        <w:t>(в форме практической работы).</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Выполняется натюрморт из 2-3 предметов быта, простых по форме и разнообразных по материалу.</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Материал – бумага, карандаш.</w:t>
      </w:r>
    </w:p>
    <w:p w:rsidR="00903AA0" w:rsidRPr="00747713" w:rsidRDefault="00903AA0" w:rsidP="00903AA0">
      <w:pPr>
        <w:widowControl w:val="0"/>
        <w:spacing w:after="0"/>
        <w:ind w:firstLine="709"/>
        <w:jc w:val="both"/>
        <w:rPr>
          <w:rFonts w:ascii="Times New Roman" w:eastAsia="Times New Roman" w:hAnsi="Times New Roman" w:cs="Times New Roman"/>
          <w:i/>
          <w:sz w:val="24"/>
          <w:szCs w:val="24"/>
        </w:rPr>
      </w:pPr>
      <w:r w:rsidRPr="009C76B2">
        <w:rPr>
          <w:rFonts w:ascii="Times New Roman" w:eastAsia="Times New Roman" w:hAnsi="Times New Roman" w:cs="Times New Roman"/>
          <w:sz w:val="24"/>
          <w:szCs w:val="24"/>
        </w:rPr>
        <w:t>Размер бумаги – А2.</w:t>
      </w:r>
    </w:p>
    <w:p w:rsidR="00903AA0" w:rsidRPr="009C76B2" w:rsidRDefault="00903AA0" w:rsidP="00903AA0">
      <w:pPr>
        <w:widowControl w:val="0"/>
        <w:spacing w:after="0"/>
        <w:ind w:firstLine="708"/>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Срок исполнения – 7 учебных часов.</w:t>
      </w:r>
    </w:p>
    <w:p w:rsidR="00903AA0" w:rsidRPr="009C76B2" w:rsidRDefault="00903AA0" w:rsidP="00903AA0">
      <w:pPr>
        <w:widowControl w:val="0"/>
        <w:spacing w:after="0"/>
        <w:ind w:firstLine="709"/>
        <w:jc w:val="both"/>
        <w:rPr>
          <w:rFonts w:ascii="Times New Roman" w:eastAsia="Times New Roman" w:hAnsi="Times New Roman" w:cs="Times New Roman"/>
          <w:b/>
          <w:sz w:val="24"/>
          <w:szCs w:val="24"/>
        </w:rPr>
      </w:pPr>
      <w:r w:rsidRPr="009C76B2">
        <w:rPr>
          <w:rFonts w:ascii="Times New Roman" w:eastAsia="Times New Roman" w:hAnsi="Times New Roman" w:cs="Times New Roman"/>
          <w:b/>
          <w:sz w:val="24"/>
          <w:szCs w:val="24"/>
        </w:rPr>
        <w:t>Оценивается умение:</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графическими материалами и инструментами – 1 балл;</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конструктивным анализом формы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передавать пропорции предметов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выявлять объем и материальность предметов с помощью светотональных отношений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обобщать и добиваться цельности в изображении натюрморта – 1 балл;</w:t>
      </w:r>
    </w:p>
    <w:p w:rsidR="00903AA0"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укладываться в заданные сроки исполнения работы – 1 балл.</w:t>
      </w:r>
    </w:p>
    <w:p w:rsidR="00903AA0" w:rsidRDefault="00903AA0" w:rsidP="00903AA0">
      <w:pPr>
        <w:widowControl w:val="0"/>
        <w:spacing w:after="0" w:line="240" w:lineRule="auto"/>
        <w:ind w:left="709"/>
        <w:contextualSpacing/>
        <w:jc w:val="both"/>
        <w:rPr>
          <w:rFonts w:ascii="Times New Roman" w:eastAsia="Times New Roman" w:hAnsi="Times New Roman" w:cs="Times New Roman"/>
          <w:b/>
          <w:sz w:val="24"/>
          <w:szCs w:val="24"/>
          <w:shd w:val="clear" w:color="auto" w:fill="FFFFFF" w:themeFill="background1"/>
          <w:lang w:eastAsia="ar-SA"/>
        </w:rPr>
      </w:pPr>
      <w:r w:rsidRPr="00151980">
        <w:rPr>
          <w:rFonts w:ascii="Times New Roman" w:eastAsia="Times New Roman" w:hAnsi="Times New Roman" w:cs="Times New Roman"/>
          <w:b/>
          <w:sz w:val="24"/>
          <w:szCs w:val="24"/>
          <w:shd w:val="clear" w:color="auto" w:fill="FFFFFF" w:themeFill="background1"/>
          <w:lang w:eastAsia="ar-SA"/>
        </w:rPr>
        <w:t>Максимальное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рисунку – 10.</w:t>
      </w:r>
    </w:p>
    <w:p w:rsidR="00903AA0" w:rsidRPr="00151980" w:rsidRDefault="00903AA0" w:rsidP="00903AA0">
      <w:pPr>
        <w:widowControl w:val="0"/>
        <w:spacing w:after="0" w:line="240"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themeFill="background1"/>
          <w:lang w:eastAsia="ar-SA"/>
        </w:rPr>
        <w:t>Минимальное</w:t>
      </w:r>
      <w:r w:rsidRPr="00151980">
        <w:rPr>
          <w:rFonts w:ascii="Times New Roman" w:eastAsia="Times New Roman" w:hAnsi="Times New Roman" w:cs="Times New Roman"/>
          <w:b/>
          <w:sz w:val="24"/>
          <w:szCs w:val="24"/>
          <w:shd w:val="clear" w:color="auto" w:fill="FFFFFF" w:themeFill="background1"/>
          <w:lang w:eastAsia="ar-SA"/>
        </w:rPr>
        <w:t xml:space="preserve">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рисунку – 5.</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Критерии оценивания рисунка:</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10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 и фактуры;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различные пространственные планы на изобразительной плоскости с учетом линейной и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 с акцентированием композиционного центра;</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тональной организации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9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 с использованием законов ритма, симметрии и асимметрии;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детальной проработкой материальных качеств;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тональной организации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8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7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графической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определены пропорции элементов изображения, их характерные объемные формы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тональные отношения между элементами изображения и фоном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 с частичной проработкой материальных качеств;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6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графической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тональные отношения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5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графической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тональные отношения между элементами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тоном и градациями светотени;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выражено пространство на изобразительной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4 и менее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найдена композиционная структура графической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передаче основных тональных отношений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отсутствует передача пространства на изобразительной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соблюдены заданные сроки исполнения работы.</w:t>
      </w:r>
    </w:p>
    <w:p w:rsidR="00903AA0" w:rsidRPr="009C76B2" w:rsidRDefault="00903AA0" w:rsidP="00903AA0">
      <w:pPr>
        <w:spacing w:after="0"/>
        <w:ind w:firstLine="720"/>
        <w:jc w:val="both"/>
        <w:rPr>
          <w:rFonts w:ascii="YS Text" w:eastAsia="Times New Roman" w:hAnsi="YS Text" w:cs="Times New Roman"/>
          <w:b/>
          <w:sz w:val="24"/>
          <w:szCs w:val="24"/>
        </w:rPr>
      </w:pPr>
      <w:r w:rsidRPr="009C76B2">
        <w:rPr>
          <w:rFonts w:ascii="YS Text" w:eastAsia="Times New Roman" w:hAnsi="YS Text" w:cs="Times New Roman"/>
          <w:b/>
          <w:sz w:val="24"/>
          <w:szCs w:val="24"/>
        </w:rPr>
        <w:t>0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абитуриент отказался исполнять задание.</w:t>
      </w:r>
    </w:p>
    <w:p w:rsidR="00903AA0" w:rsidRPr="009C76B2" w:rsidRDefault="00903AA0" w:rsidP="00903AA0">
      <w:pPr>
        <w:spacing w:after="0"/>
        <w:ind w:firstLine="709"/>
        <w:jc w:val="both"/>
        <w:rPr>
          <w:rFonts w:ascii="Times New Roman" w:eastAsia="Times New Roman" w:hAnsi="Times New Roman" w:cs="Times New Roman"/>
          <w:sz w:val="24"/>
          <w:szCs w:val="24"/>
        </w:rPr>
      </w:pPr>
    </w:p>
    <w:p w:rsidR="00903AA0" w:rsidRPr="00AE3D31" w:rsidRDefault="00903AA0" w:rsidP="00903AA0">
      <w:pPr>
        <w:pStyle w:val="a3"/>
        <w:widowControl w:val="0"/>
        <w:numPr>
          <w:ilvl w:val="0"/>
          <w:numId w:val="40"/>
        </w:numPr>
        <w:spacing w:after="0"/>
        <w:rPr>
          <w:rFonts w:ascii="Times New Roman" w:eastAsia="Times New Roman" w:hAnsi="Times New Roman" w:cs="Times New Roman"/>
          <w:b/>
          <w:sz w:val="24"/>
          <w:szCs w:val="24"/>
        </w:rPr>
      </w:pPr>
      <w:r w:rsidRPr="00AE3D31">
        <w:rPr>
          <w:rFonts w:ascii="Times New Roman" w:eastAsia="Times New Roman" w:hAnsi="Times New Roman" w:cs="Times New Roman"/>
          <w:b/>
          <w:sz w:val="24"/>
          <w:szCs w:val="24"/>
        </w:rPr>
        <w:t xml:space="preserve">Живопись </w:t>
      </w:r>
      <w:r w:rsidRPr="00AE3D31">
        <w:rPr>
          <w:rFonts w:ascii="Times New Roman" w:eastAsia="Times New Roman" w:hAnsi="Times New Roman" w:cs="Times New Roman"/>
          <w:sz w:val="24"/>
          <w:szCs w:val="24"/>
        </w:rPr>
        <w:t>(в форме практической работы).</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Выполняется натюрморт из 3-4 предметов быта, простых по форме, ясных по цвету и разнообразных по материалу.</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Материал – бумага, акварель/гуашь (по выбору абитуриента).</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Размер бумаги – А2.</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Срок исполнения – 7 учебных часов.</w:t>
      </w:r>
    </w:p>
    <w:p w:rsidR="00903AA0" w:rsidRPr="009C76B2" w:rsidRDefault="00903AA0" w:rsidP="00903AA0">
      <w:pPr>
        <w:widowControl w:val="0"/>
        <w:spacing w:after="0"/>
        <w:ind w:firstLine="709"/>
        <w:jc w:val="both"/>
        <w:rPr>
          <w:rFonts w:ascii="Times New Roman" w:eastAsia="Times New Roman" w:hAnsi="Times New Roman" w:cs="Times New Roman"/>
          <w:b/>
          <w:sz w:val="24"/>
          <w:szCs w:val="24"/>
        </w:rPr>
      </w:pPr>
      <w:r w:rsidRPr="009C76B2">
        <w:rPr>
          <w:rFonts w:ascii="Times New Roman" w:eastAsia="Times New Roman" w:hAnsi="Times New Roman" w:cs="Times New Roman"/>
          <w:b/>
          <w:sz w:val="24"/>
          <w:szCs w:val="24"/>
        </w:rPr>
        <w:lastRenderedPageBreak/>
        <w:t>Оценивается умение:</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живописными материалами и инструментами – 1 балл;</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находить композиционную структуру работы (компоновка предметов) – 1 балл;</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конструктивным анализом формы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передавать пропорции предметов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выявлять объем и материальность предметов с учетом особенностей цветовых и тональных отношений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обобщать и добиваться цельности в изображении натюрморта – 1 балл;</w:t>
      </w:r>
    </w:p>
    <w:p w:rsidR="00903AA0"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укладываться в заданные сроки исполнения работы – 1 балл.</w:t>
      </w:r>
    </w:p>
    <w:p w:rsidR="00903AA0" w:rsidRDefault="00903AA0" w:rsidP="00903AA0">
      <w:pPr>
        <w:widowControl w:val="0"/>
        <w:spacing w:after="0" w:line="240" w:lineRule="auto"/>
        <w:ind w:left="709"/>
        <w:contextualSpacing/>
        <w:jc w:val="both"/>
        <w:rPr>
          <w:rFonts w:ascii="Times New Roman" w:eastAsia="Times New Roman" w:hAnsi="Times New Roman" w:cs="Times New Roman"/>
          <w:sz w:val="24"/>
          <w:szCs w:val="24"/>
        </w:rPr>
      </w:pPr>
      <w:r w:rsidRPr="00AE3D31">
        <w:rPr>
          <w:rFonts w:ascii="Times New Roman" w:eastAsia="Times New Roman" w:hAnsi="Times New Roman" w:cs="Times New Roman"/>
          <w:b/>
          <w:sz w:val="24"/>
          <w:szCs w:val="24"/>
          <w:shd w:val="clear" w:color="auto" w:fill="FFFFFF" w:themeFill="background1"/>
          <w:lang w:eastAsia="ar-SA"/>
        </w:rPr>
        <w:t>Максимальное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живописи</w:t>
      </w:r>
      <w:r w:rsidRPr="00AE3D31">
        <w:rPr>
          <w:rFonts w:ascii="Times New Roman" w:eastAsia="Times New Roman" w:hAnsi="Times New Roman" w:cs="Times New Roman"/>
          <w:b/>
          <w:sz w:val="24"/>
          <w:szCs w:val="24"/>
          <w:shd w:val="clear" w:color="auto" w:fill="FFFFFF" w:themeFill="background1"/>
          <w:lang w:eastAsia="ar-SA"/>
        </w:rPr>
        <w:t xml:space="preserve"> – 10.</w:t>
      </w:r>
    </w:p>
    <w:p w:rsidR="00903AA0" w:rsidRPr="00AE3D31" w:rsidRDefault="00903AA0" w:rsidP="00903AA0">
      <w:pPr>
        <w:widowControl w:val="0"/>
        <w:spacing w:after="0" w:line="240" w:lineRule="auto"/>
        <w:ind w:left="709"/>
        <w:contextualSpacing/>
        <w:jc w:val="both"/>
        <w:rPr>
          <w:rFonts w:ascii="Times New Roman" w:eastAsia="Times New Roman" w:hAnsi="Times New Roman" w:cs="Times New Roman"/>
          <w:sz w:val="24"/>
          <w:szCs w:val="24"/>
        </w:rPr>
      </w:pPr>
      <w:r w:rsidRPr="00AE3D31">
        <w:rPr>
          <w:rFonts w:ascii="Times New Roman" w:eastAsia="Times New Roman" w:hAnsi="Times New Roman" w:cs="Times New Roman"/>
          <w:b/>
          <w:sz w:val="24"/>
          <w:szCs w:val="24"/>
          <w:shd w:val="clear" w:color="auto" w:fill="FFFFFF" w:themeFill="background1"/>
          <w:lang w:eastAsia="ar-SA"/>
        </w:rPr>
        <w:t>Минимальное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живописи</w:t>
      </w:r>
      <w:r w:rsidRPr="00AE3D31">
        <w:rPr>
          <w:rFonts w:ascii="Times New Roman" w:eastAsia="Times New Roman" w:hAnsi="Times New Roman" w:cs="Times New Roman"/>
          <w:b/>
          <w:sz w:val="24"/>
          <w:szCs w:val="24"/>
          <w:shd w:val="clear" w:color="auto" w:fill="FFFFFF" w:themeFill="background1"/>
          <w:lang w:eastAsia="ar-SA"/>
        </w:rPr>
        <w:t xml:space="preserve"> – 5.</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Критерии оценивания живописи:</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10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посредством использования метода одновременного сравнения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 и фактуры;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различные пространственные планы на изобразительной плоскости с учетом линейной и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 и фоном с акцентированием композиционного центра;</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keepNext/>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9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 с использованием законов ритма, симметрии и асимметрии;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и размещение в пространстве относительно друг друга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детальной проработкой материальных качеств;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колористической и тональной организации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8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линейной и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7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конструктивно-пластическая структура живописной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их характерные объемные формы в соответствии с натурной постановкой;</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цветовые и тональные отношения между элементами изображения и фоном на основе цельного видения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 с частичной проработкой материальных качеств;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 с учетом воздушной перспективы;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живописное единство между элементами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Default="00903AA0" w:rsidP="00903AA0">
      <w:pPr>
        <w:spacing w:after="0"/>
        <w:ind w:firstLine="720"/>
        <w:jc w:val="both"/>
        <w:rPr>
          <w:rFonts w:ascii="YS Text" w:eastAsia="Times New Roman" w:hAnsi="YS Text" w:cs="Times New Roman"/>
          <w:b/>
          <w:sz w:val="24"/>
          <w:szCs w:val="24"/>
        </w:rPr>
      </w:pP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6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живописной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выражены основные пространственные планы на изобразительной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5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живописной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определены пропорции элементов изображения натурной постановки;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цветовые и тональные отношения между элементами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выявлены объемные формы элементов изображения цветом и градациями светотени;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выражено пространство на изобразительной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допущены ошибки в использовании основных выразительных средств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4 и менее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найдена композиционная структура живописной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пропорции элементов изображения не соответствуют натурной постановке;</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передаче основных цветовых и тональных отношений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отсутствует передача пространства на изобразительной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соблюдены заданные сроки исполнения работы.</w:t>
      </w:r>
    </w:p>
    <w:p w:rsidR="00903AA0" w:rsidRPr="009C76B2" w:rsidRDefault="00903AA0" w:rsidP="00903AA0">
      <w:pPr>
        <w:spacing w:after="0"/>
        <w:ind w:firstLine="720"/>
        <w:jc w:val="both"/>
        <w:rPr>
          <w:rFonts w:ascii="YS Text" w:eastAsia="Times New Roman" w:hAnsi="YS Text" w:cs="Times New Roman"/>
          <w:b/>
          <w:sz w:val="24"/>
          <w:szCs w:val="24"/>
        </w:rPr>
      </w:pPr>
      <w:r w:rsidRPr="009C76B2">
        <w:rPr>
          <w:rFonts w:ascii="YS Text" w:eastAsia="Times New Roman" w:hAnsi="YS Text" w:cs="Times New Roman"/>
          <w:b/>
          <w:sz w:val="24"/>
          <w:szCs w:val="24"/>
        </w:rPr>
        <w:t>0 баллов, если:</w:t>
      </w:r>
    </w:p>
    <w:p w:rsidR="00903AA0" w:rsidRPr="009C76B2" w:rsidRDefault="00903AA0" w:rsidP="00903AA0">
      <w:pPr>
        <w:shd w:val="clear" w:color="auto" w:fill="FFFFFF"/>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абитуриент отказался исполнять задание.</w:t>
      </w:r>
    </w:p>
    <w:p w:rsidR="00903AA0" w:rsidRPr="009C76B2" w:rsidRDefault="00903AA0" w:rsidP="00903AA0">
      <w:pPr>
        <w:shd w:val="clear" w:color="auto" w:fill="FFFFFF"/>
        <w:spacing w:after="0"/>
        <w:ind w:firstLine="567"/>
        <w:jc w:val="both"/>
        <w:rPr>
          <w:rFonts w:ascii="Times New Roman" w:eastAsia="Times New Roman" w:hAnsi="Times New Roman" w:cs="Times New Roman"/>
          <w:sz w:val="24"/>
          <w:szCs w:val="24"/>
        </w:rPr>
      </w:pPr>
    </w:p>
    <w:p w:rsidR="00903AA0" w:rsidRPr="000A37BA" w:rsidRDefault="00903AA0" w:rsidP="00903AA0">
      <w:pPr>
        <w:pStyle w:val="a3"/>
        <w:widowControl w:val="0"/>
        <w:numPr>
          <w:ilvl w:val="0"/>
          <w:numId w:val="40"/>
        </w:numPr>
        <w:spacing w:after="0"/>
        <w:rPr>
          <w:rFonts w:ascii="Times New Roman" w:eastAsia="Times New Roman" w:hAnsi="Times New Roman" w:cs="Times New Roman"/>
          <w:b/>
          <w:sz w:val="24"/>
          <w:szCs w:val="24"/>
        </w:rPr>
      </w:pPr>
      <w:r w:rsidRPr="000A37BA">
        <w:rPr>
          <w:rFonts w:ascii="Times New Roman" w:eastAsia="Times New Roman" w:hAnsi="Times New Roman" w:cs="Times New Roman"/>
          <w:b/>
          <w:sz w:val="24"/>
          <w:szCs w:val="24"/>
        </w:rPr>
        <w:t xml:space="preserve">Композиция </w:t>
      </w:r>
      <w:r w:rsidRPr="000A37BA">
        <w:rPr>
          <w:rFonts w:ascii="Times New Roman" w:eastAsia="Times New Roman" w:hAnsi="Times New Roman" w:cs="Times New Roman"/>
          <w:sz w:val="24"/>
          <w:szCs w:val="24"/>
        </w:rPr>
        <w:t>(в форме практической работы).</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Выполняется композиция растения в замкнутой плоскости с учетом законов равновесия. Составные части задания: графическая зарисовка растения с натуры, поиск силуэта растения, разработка серии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итоговая композиция. Каждый этап представляется на отдельном листе. Цветовая гамма – ахромат</w:t>
      </w:r>
      <w:r>
        <w:rPr>
          <w:rFonts w:ascii="Times New Roman" w:eastAsia="Times New Roman" w:hAnsi="Times New Roman" w:cs="Times New Roman"/>
          <w:sz w:val="24"/>
          <w:szCs w:val="24"/>
        </w:rPr>
        <w:t>ическая. Обязательное качество – </w:t>
      </w:r>
      <w:r w:rsidRPr="009C76B2">
        <w:rPr>
          <w:rFonts w:ascii="Times New Roman" w:eastAsia="Times New Roman" w:hAnsi="Times New Roman" w:cs="Times New Roman"/>
          <w:sz w:val="24"/>
          <w:szCs w:val="24"/>
        </w:rPr>
        <w:t>контрастность по светлоте.</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Материал – бумага, калька, тушь/гуашь черного цвета (по выбору абитуриента).</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Размер бумаги – А4.</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Срок исполнения – 6 учебных часов.</w:t>
      </w:r>
    </w:p>
    <w:p w:rsidR="00903AA0" w:rsidRPr="009C76B2" w:rsidRDefault="00903AA0" w:rsidP="00903AA0">
      <w:pPr>
        <w:widowControl w:val="0"/>
        <w:spacing w:after="0"/>
        <w:ind w:firstLine="709"/>
        <w:jc w:val="both"/>
        <w:rPr>
          <w:rFonts w:ascii="Times New Roman" w:eastAsia="Times New Roman" w:hAnsi="Times New Roman" w:cs="Times New Roman"/>
          <w:b/>
          <w:sz w:val="24"/>
          <w:szCs w:val="24"/>
        </w:rPr>
      </w:pPr>
      <w:r w:rsidRPr="009C76B2">
        <w:rPr>
          <w:rFonts w:ascii="Times New Roman" w:eastAsia="Times New Roman" w:hAnsi="Times New Roman" w:cs="Times New Roman"/>
          <w:b/>
          <w:sz w:val="24"/>
          <w:szCs w:val="24"/>
        </w:rPr>
        <w:t>Оценивается умение:</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графическими материалами и инструментами – 1 балл;</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передавать характерные особенности растения в графических зарисовках с натуры – 1 балл;</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разрабатывать серию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xml:space="preserve"> с целью поиска лучшего композиционного и тонального решения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находить композиционную структуру работы с учетом законов равновесия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владеть конструктивным анализом формы – 2 балла;</w:t>
      </w:r>
    </w:p>
    <w:p w:rsidR="00903AA0" w:rsidRPr="009C76B2"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добиваться цельности в изображении – 1 балл;</w:t>
      </w:r>
    </w:p>
    <w:p w:rsidR="00903AA0" w:rsidRDefault="00903AA0" w:rsidP="00903AA0">
      <w:pPr>
        <w:widowControl w:val="0"/>
        <w:numPr>
          <w:ilvl w:val="0"/>
          <w:numId w:val="18"/>
        </w:numPr>
        <w:spacing w:after="0" w:line="240" w:lineRule="auto"/>
        <w:ind w:left="709" w:hanging="283"/>
        <w:contextualSpacing/>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укладываться в заданные сроки исполнения работы – 1 балл.</w:t>
      </w:r>
    </w:p>
    <w:p w:rsidR="00903AA0" w:rsidRPr="000A37BA" w:rsidRDefault="00903AA0" w:rsidP="00903AA0">
      <w:pPr>
        <w:widowControl w:val="0"/>
        <w:spacing w:after="0" w:line="240" w:lineRule="auto"/>
        <w:ind w:left="709"/>
        <w:contextualSpacing/>
        <w:jc w:val="both"/>
        <w:rPr>
          <w:rFonts w:ascii="Times New Roman" w:eastAsia="Times New Roman" w:hAnsi="Times New Roman" w:cs="Times New Roman"/>
          <w:sz w:val="24"/>
          <w:szCs w:val="24"/>
        </w:rPr>
      </w:pPr>
      <w:r w:rsidRPr="000A37BA">
        <w:rPr>
          <w:rFonts w:ascii="Times New Roman" w:eastAsia="Times New Roman" w:hAnsi="Times New Roman" w:cs="Times New Roman"/>
          <w:b/>
          <w:sz w:val="24"/>
          <w:szCs w:val="24"/>
          <w:shd w:val="clear" w:color="auto" w:fill="FFFFFF" w:themeFill="background1"/>
          <w:lang w:eastAsia="ar-SA"/>
        </w:rPr>
        <w:t>Максимальное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композиции</w:t>
      </w:r>
      <w:r w:rsidRPr="000A37BA">
        <w:rPr>
          <w:rFonts w:ascii="Times New Roman" w:eastAsia="Times New Roman" w:hAnsi="Times New Roman" w:cs="Times New Roman"/>
          <w:b/>
          <w:sz w:val="24"/>
          <w:szCs w:val="24"/>
          <w:shd w:val="clear" w:color="auto" w:fill="FFFFFF" w:themeFill="background1"/>
          <w:lang w:eastAsia="ar-SA"/>
        </w:rPr>
        <w:t xml:space="preserve"> – 10.</w:t>
      </w:r>
    </w:p>
    <w:p w:rsidR="00903AA0" w:rsidRPr="009C76B2" w:rsidRDefault="00903AA0" w:rsidP="00903AA0">
      <w:pPr>
        <w:widowControl w:val="0"/>
        <w:spacing w:after="0" w:line="240"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shd w:val="clear" w:color="auto" w:fill="FFFFFF" w:themeFill="background1"/>
          <w:lang w:eastAsia="ar-SA"/>
        </w:rPr>
        <w:t>Минимальное</w:t>
      </w:r>
      <w:r w:rsidRPr="00151980">
        <w:rPr>
          <w:rFonts w:ascii="Times New Roman" w:eastAsia="Times New Roman" w:hAnsi="Times New Roman" w:cs="Times New Roman"/>
          <w:b/>
          <w:sz w:val="24"/>
          <w:szCs w:val="24"/>
          <w:shd w:val="clear" w:color="auto" w:fill="FFFFFF" w:themeFill="background1"/>
          <w:lang w:eastAsia="ar-SA"/>
        </w:rPr>
        <w:t xml:space="preserve"> количество баллов</w:t>
      </w:r>
      <w:r>
        <w:rPr>
          <w:rFonts w:ascii="Times New Roman" w:eastAsia="Times New Roman" w:hAnsi="Times New Roman" w:cs="Times New Roman"/>
          <w:b/>
          <w:sz w:val="24"/>
          <w:szCs w:val="24"/>
          <w:shd w:val="clear" w:color="auto" w:fill="FFFFFF" w:themeFill="background1"/>
          <w:lang w:eastAsia="ar-SA"/>
        </w:rPr>
        <w:t xml:space="preserve"> по композиции – 5.</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p>
    <w:p w:rsidR="00903AA0" w:rsidRPr="009C76B2" w:rsidRDefault="00903AA0" w:rsidP="00903AA0">
      <w:pPr>
        <w:keepNext/>
        <w:widowControl w:val="0"/>
        <w:spacing w:after="0"/>
        <w:ind w:firstLine="709"/>
        <w:jc w:val="both"/>
        <w:rPr>
          <w:rFonts w:ascii="Times New Roman" w:eastAsia="Times New Roman" w:hAnsi="Times New Roman" w:cs="Times New Roman"/>
          <w:sz w:val="24"/>
          <w:szCs w:val="24"/>
        </w:rPr>
      </w:pPr>
      <w:r w:rsidRPr="009C76B2">
        <w:rPr>
          <w:rFonts w:ascii="Times New Roman" w:eastAsia="Times New Roman" w:hAnsi="Times New Roman" w:cs="Times New Roman"/>
          <w:b/>
          <w:sz w:val="24"/>
          <w:szCs w:val="24"/>
        </w:rPr>
        <w:t>Критерии оценивания композиции:</w:t>
      </w:r>
    </w:p>
    <w:p w:rsidR="00903AA0" w:rsidRPr="009C76B2" w:rsidRDefault="00903AA0" w:rsidP="00903AA0">
      <w:pPr>
        <w:keepNext/>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10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разработана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xml:space="preserve"> с целью поиска лучшего композиционного и тонального решения;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соподчинения элементов и выявления взаимосвязи растительных мотивов и фона;</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передано графическое единство между элементами изображения и фоном с акцентированием композиционного центра;</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композиционной организации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с детальной проработкой без исправлений и помарок;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разнообразные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widowControl w:val="0"/>
        <w:spacing w:after="0"/>
        <w:ind w:firstLine="709"/>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9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разработана серия </w:t>
      </w:r>
      <w:proofErr w:type="spellStart"/>
      <w:r w:rsidRPr="009C76B2">
        <w:rPr>
          <w:rFonts w:ascii="Times New Roman" w:eastAsia="Times New Roman" w:hAnsi="Times New Roman" w:cs="Times New Roman"/>
          <w:sz w:val="24"/>
          <w:szCs w:val="24"/>
        </w:rPr>
        <w:t>форэскизов</w:t>
      </w:r>
      <w:proofErr w:type="spellEnd"/>
      <w:r w:rsidRPr="009C76B2">
        <w:rPr>
          <w:rFonts w:ascii="Times New Roman" w:eastAsia="Times New Roman" w:hAnsi="Times New Roman" w:cs="Times New Roman"/>
          <w:sz w:val="24"/>
          <w:szCs w:val="24"/>
        </w:rPr>
        <w:t xml:space="preserve"> с целью поиска лучшего композиционного и тонального решения;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достигнута гармония в композиционной организации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без исправлений и помарок;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8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характерные особенности растения в графической зарисовке с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с выявлением его характерных особенностей на основе графической зарисовки;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и тонального решения;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 и соподчинения элементов;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 и фоном;</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с одним-двумя исправлениями или помарками, не влияющими на качество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7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основные черты растения в графической зарисовке с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на основе графической зарисовки;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и тонального решения;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lastRenderedPageBreak/>
        <w:t>- найдена композиционная структура работы с учетом законов равновесия и соподчинения элементов;</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передано графическое единство между элементами изображения;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обеспечена техника исполнения итоговой композиции с двумя-тремя исправлениями, не влияющими на качество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6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общие черты растения в графической зарисовке с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на основе графической зарисовки;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решения;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два-три исправления в итоговой композиции, влияющие на качество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5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выполнены все составные части задания: графическая зарисовка растения с натуры, силуэт растения,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итоговая композиция растения в замкнутой плоскости;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переданы общие черты растения в графической зарисовке с натуры;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 силуэт растения на основе графической зарисовки;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xml:space="preserve">- разработан предварительный </w:t>
      </w:r>
      <w:proofErr w:type="spellStart"/>
      <w:r w:rsidRPr="009C76B2">
        <w:rPr>
          <w:rFonts w:ascii="Times New Roman" w:eastAsia="Times New Roman" w:hAnsi="Times New Roman" w:cs="Times New Roman"/>
          <w:sz w:val="24"/>
          <w:szCs w:val="24"/>
        </w:rPr>
        <w:t>форэскиз</w:t>
      </w:r>
      <w:proofErr w:type="spellEnd"/>
      <w:r w:rsidRPr="009C76B2">
        <w:rPr>
          <w:rFonts w:ascii="Times New Roman" w:eastAsia="Times New Roman" w:hAnsi="Times New Roman" w:cs="Times New Roman"/>
          <w:sz w:val="24"/>
          <w:szCs w:val="24"/>
        </w:rPr>
        <w:t xml:space="preserve"> для определения композиционного решения;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найдена композиционная структура работы с учетом законов равновесия;</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более трех исправлений и помарки в итоговой композиции, влияющие на качество работы;</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ошибки в использовании основных выразительных средств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соблюдены заданные сроки исполнения работы.</w:t>
      </w:r>
    </w:p>
    <w:p w:rsidR="00903AA0" w:rsidRPr="009C76B2" w:rsidRDefault="00903AA0" w:rsidP="00903AA0">
      <w:pPr>
        <w:spacing w:after="0"/>
        <w:ind w:firstLine="720"/>
        <w:jc w:val="both"/>
        <w:rPr>
          <w:rFonts w:ascii="Times New Roman" w:eastAsia="Times New Roman" w:hAnsi="Times New Roman" w:cs="Times New Roman"/>
          <w:sz w:val="24"/>
          <w:szCs w:val="24"/>
        </w:rPr>
      </w:pPr>
      <w:r w:rsidRPr="009C76B2">
        <w:rPr>
          <w:rFonts w:ascii="YS Text" w:eastAsia="Times New Roman" w:hAnsi="YS Text" w:cs="Times New Roman"/>
          <w:b/>
          <w:sz w:val="24"/>
          <w:szCs w:val="24"/>
        </w:rPr>
        <w:t>4 и менее баллов, если: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составные части задания выполнены в меньшем объеме, предусмотренном требованиями;</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допущены более трех исправлений и помарки в каждой составной части задания, влияющие на правильность конечного результата;</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использованы основные выразительные средства применяемых материалов и техник;</w:t>
      </w:r>
    </w:p>
    <w:p w:rsidR="00903AA0" w:rsidRPr="009C76B2" w:rsidRDefault="00903AA0" w:rsidP="00903AA0">
      <w:pPr>
        <w:spacing w:after="0"/>
        <w:jc w:val="both"/>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не соблюдены заданные сроки исполнения работы.</w:t>
      </w:r>
    </w:p>
    <w:p w:rsidR="00903AA0" w:rsidRPr="009C76B2" w:rsidRDefault="00903AA0" w:rsidP="00903AA0">
      <w:pPr>
        <w:spacing w:after="0"/>
        <w:ind w:firstLine="720"/>
        <w:jc w:val="both"/>
        <w:rPr>
          <w:rFonts w:ascii="YS Text" w:eastAsia="Times New Roman" w:hAnsi="YS Text" w:cs="Times New Roman"/>
          <w:b/>
          <w:sz w:val="24"/>
          <w:szCs w:val="24"/>
        </w:rPr>
      </w:pPr>
      <w:r w:rsidRPr="009C76B2">
        <w:rPr>
          <w:rFonts w:ascii="YS Text" w:eastAsia="Times New Roman" w:hAnsi="YS Text" w:cs="Times New Roman"/>
          <w:b/>
          <w:sz w:val="24"/>
          <w:szCs w:val="24"/>
        </w:rPr>
        <w:t>0 баллов, если:</w:t>
      </w:r>
    </w:p>
    <w:p w:rsidR="00903AA0" w:rsidRDefault="00903AA0" w:rsidP="00903AA0">
      <w:pPr>
        <w:suppressAutoHyphens/>
        <w:spacing w:after="280" w:line="240" w:lineRule="auto"/>
        <w:rPr>
          <w:rFonts w:ascii="Times New Roman" w:eastAsia="Times New Roman" w:hAnsi="Times New Roman" w:cs="Times New Roman"/>
          <w:sz w:val="24"/>
          <w:szCs w:val="24"/>
        </w:rPr>
      </w:pPr>
      <w:r w:rsidRPr="009C76B2">
        <w:rPr>
          <w:rFonts w:ascii="Times New Roman" w:eastAsia="Times New Roman" w:hAnsi="Times New Roman" w:cs="Times New Roman"/>
          <w:sz w:val="24"/>
          <w:szCs w:val="24"/>
        </w:rPr>
        <w:t>- абитуриент отказался исполнять задание.</w:t>
      </w:r>
    </w:p>
    <w:p w:rsidR="00903AA0" w:rsidRPr="00903AA0" w:rsidRDefault="00903AA0" w:rsidP="00903AA0">
      <w:pPr>
        <w:spacing w:after="0" w:line="240" w:lineRule="auto"/>
        <w:ind w:firstLine="708"/>
        <w:contextualSpacing/>
        <w:jc w:val="both"/>
        <w:rPr>
          <w:rFonts w:ascii="Times New Roman" w:eastAsia="Times New Roman" w:hAnsi="Times New Roman"/>
          <w:b/>
          <w:i/>
          <w:sz w:val="24"/>
          <w:szCs w:val="24"/>
          <w:u w:val="single"/>
          <w:lang w:eastAsia="ar-SA"/>
        </w:rPr>
      </w:pPr>
      <w:r>
        <w:rPr>
          <w:rFonts w:ascii="Times New Roman" w:eastAsia="Times New Roman" w:hAnsi="Times New Roman"/>
          <w:b/>
          <w:sz w:val="24"/>
          <w:szCs w:val="24"/>
          <w:u w:val="single"/>
          <w:lang w:eastAsia="ar-SA"/>
        </w:rPr>
        <w:t>Абитуриенты</w:t>
      </w:r>
      <w:r w:rsidRPr="00747713">
        <w:rPr>
          <w:rFonts w:ascii="Times New Roman" w:eastAsia="Times New Roman" w:hAnsi="Times New Roman"/>
          <w:b/>
          <w:sz w:val="24"/>
          <w:szCs w:val="24"/>
          <w:u w:val="single"/>
          <w:lang w:eastAsia="ar-SA"/>
        </w:rPr>
        <w:t xml:space="preserve">, не набравшие за </w:t>
      </w:r>
      <w:r>
        <w:rPr>
          <w:rFonts w:ascii="Times New Roman" w:eastAsia="Times New Roman" w:hAnsi="Times New Roman"/>
          <w:b/>
          <w:sz w:val="24"/>
          <w:szCs w:val="24"/>
          <w:u w:val="single"/>
          <w:lang w:eastAsia="ar-SA"/>
        </w:rPr>
        <w:t xml:space="preserve">каждое вступительное испытание </w:t>
      </w:r>
      <w:r w:rsidRPr="00903AA0">
        <w:rPr>
          <w:rFonts w:ascii="Times New Roman" w:eastAsia="Times New Roman" w:hAnsi="Times New Roman"/>
          <w:b/>
          <w:i/>
          <w:sz w:val="24"/>
          <w:szCs w:val="24"/>
          <w:u w:val="single"/>
          <w:lang w:eastAsia="ar-SA"/>
        </w:rPr>
        <w:t>минимальное количество баллов, не допускаются к общему конкурсу.</w:t>
      </w:r>
    </w:p>
    <w:p w:rsidR="00903AA0" w:rsidRPr="00962646" w:rsidRDefault="00903AA0" w:rsidP="00903AA0">
      <w:pPr>
        <w:spacing w:after="0" w:line="240" w:lineRule="auto"/>
        <w:ind w:firstLine="708"/>
        <w:contextualSpacing/>
        <w:jc w:val="both"/>
        <w:rPr>
          <w:rFonts w:ascii="Times New Roman" w:eastAsia="Times New Roman" w:hAnsi="Times New Roman" w:cs="Times New Roman"/>
          <w:b/>
          <w:bCs/>
          <w:caps/>
          <w:sz w:val="24"/>
          <w:szCs w:val="24"/>
          <w:lang w:eastAsia="ar-SA"/>
        </w:rPr>
      </w:pPr>
      <w:r w:rsidRPr="00747713">
        <w:rPr>
          <w:rFonts w:ascii="Times New Roman" w:eastAsia="Times New Roman" w:hAnsi="Times New Roman"/>
          <w:b/>
          <w:sz w:val="24"/>
          <w:szCs w:val="24"/>
          <w:u w:val="single"/>
          <w:lang w:eastAsia="ar-SA"/>
        </w:rPr>
        <w:t>Абитуриенты, не допущенные к общему конкурсу, не могут претендовать на места на коммерческой основе.</w:t>
      </w:r>
    </w:p>
    <w:p w:rsidR="00903AA0" w:rsidRDefault="00903AA0" w:rsidP="00903AA0">
      <w:pPr>
        <w:spacing w:after="0" w:line="240" w:lineRule="auto"/>
        <w:jc w:val="center"/>
        <w:rPr>
          <w:rFonts w:ascii="Times New Roman" w:eastAsia="Times New Roman" w:hAnsi="Times New Roman" w:cs="Times New Roman"/>
          <w:b/>
          <w:sz w:val="28"/>
          <w:szCs w:val="28"/>
        </w:rPr>
      </w:pPr>
    </w:p>
    <w:p w:rsidR="00747713" w:rsidRPr="00962646" w:rsidRDefault="00747713" w:rsidP="00903AA0">
      <w:pPr>
        <w:suppressAutoHyphens/>
        <w:spacing w:after="280" w:line="240" w:lineRule="auto"/>
        <w:jc w:val="center"/>
        <w:rPr>
          <w:rFonts w:ascii="Times New Roman" w:eastAsia="Times New Roman" w:hAnsi="Times New Roman" w:cs="Times New Roman"/>
          <w:b/>
          <w:bCs/>
          <w:caps/>
          <w:sz w:val="24"/>
          <w:szCs w:val="24"/>
          <w:lang w:eastAsia="ar-SA"/>
        </w:rPr>
      </w:pPr>
    </w:p>
    <w:sectPr w:rsidR="00747713" w:rsidRPr="00962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Grande CY">
    <w:altName w:val="Courier New"/>
    <w:charset w:val="59"/>
    <w:family w:val="auto"/>
    <w:pitch w:val="variable"/>
    <w:sig w:usb0="01020001" w:usb1="00000000" w:usb2="00000000" w:usb3="00000000" w:csb0="00000004"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lang w:val="en-US"/>
      </w:rPr>
    </w:lvl>
  </w:abstractNum>
  <w:abstractNum w:abstractNumId="3" w15:restartNumberingAfterBreak="0">
    <w:nsid w:val="00000004"/>
    <w:multiLevelType w:val="singleLevel"/>
    <w:tmpl w:val="1BE69FAC"/>
    <w:name w:val="WW8Num5"/>
    <w:lvl w:ilvl="0">
      <w:start w:val="1"/>
      <w:numFmt w:val="decimal"/>
      <w:lvlText w:val="%1."/>
      <w:lvlJc w:val="left"/>
      <w:pPr>
        <w:tabs>
          <w:tab w:val="num" w:pos="0"/>
        </w:tabs>
        <w:ind w:left="720" w:hanging="360"/>
      </w:pPr>
      <w:rPr>
        <w:rFonts w:hint="default"/>
        <w:b/>
        <w:i w:val="0"/>
        <w:color w:val="auto"/>
        <w:shd w:val="clear" w:color="auto" w:fill="00FF00"/>
      </w:rPr>
    </w:lvl>
  </w:abstractNum>
  <w:abstractNum w:abstractNumId="4" w15:restartNumberingAfterBreak="0">
    <w:nsid w:val="048A442D"/>
    <w:multiLevelType w:val="multilevel"/>
    <w:tmpl w:val="791CA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951205D"/>
    <w:multiLevelType w:val="hybridMultilevel"/>
    <w:tmpl w:val="2E5E3E58"/>
    <w:lvl w:ilvl="0" w:tplc="84B6B408">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700A5B"/>
    <w:multiLevelType w:val="hybridMultilevel"/>
    <w:tmpl w:val="01044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A81425"/>
    <w:multiLevelType w:val="hybridMultilevel"/>
    <w:tmpl w:val="0ADE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FD5031"/>
    <w:multiLevelType w:val="multilevel"/>
    <w:tmpl w:val="5A98D3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66E314E"/>
    <w:multiLevelType w:val="multilevel"/>
    <w:tmpl w:val="869A5B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1B66C8"/>
    <w:multiLevelType w:val="hybridMultilevel"/>
    <w:tmpl w:val="5E540F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8E229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50128E"/>
    <w:multiLevelType w:val="hybridMultilevel"/>
    <w:tmpl w:val="9FB67E56"/>
    <w:lvl w:ilvl="0" w:tplc="79EA888A">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1808E5"/>
    <w:multiLevelType w:val="hybridMultilevel"/>
    <w:tmpl w:val="2D0ED264"/>
    <w:lvl w:ilvl="0" w:tplc="AD3C66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296E86"/>
    <w:multiLevelType w:val="hybridMultilevel"/>
    <w:tmpl w:val="D9122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D9100DD"/>
    <w:multiLevelType w:val="hybridMultilevel"/>
    <w:tmpl w:val="944A4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700C68"/>
    <w:multiLevelType w:val="hybridMultilevel"/>
    <w:tmpl w:val="40D0C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E76AD8"/>
    <w:multiLevelType w:val="hybridMultilevel"/>
    <w:tmpl w:val="8CBA4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CB4362"/>
    <w:multiLevelType w:val="multilevel"/>
    <w:tmpl w:val="8D22D5C8"/>
    <w:lvl w:ilvl="0">
      <w:start w:val="1"/>
      <w:numFmt w:val="decimal"/>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8B28E4"/>
    <w:multiLevelType w:val="hybridMultilevel"/>
    <w:tmpl w:val="C770A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407645"/>
    <w:multiLevelType w:val="hybridMultilevel"/>
    <w:tmpl w:val="27AEAD78"/>
    <w:lvl w:ilvl="0" w:tplc="DE5CEF9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3B31B3"/>
    <w:multiLevelType w:val="hybridMultilevel"/>
    <w:tmpl w:val="41EEBC46"/>
    <w:lvl w:ilvl="0" w:tplc="66E86632">
      <w:start w:val="1"/>
      <w:numFmt w:val="decimal"/>
      <w:lvlText w:val="%1."/>
      <w:lvlJc w:val="left"/>
      <w:pPr>
        <w:ind w:left="1069" w:hanging="360"/>
      </w:pPr>
      <w:rPr>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2B04E9"/>
    <w:multiLevelType w:val="hybridMultilevel"/>
    <w:tmpl w:val="F8A432AA"/>
    <w:lvl w:ilvl="0" w:tplc="A550816E">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396586"/>
    <w:multiLevelType w:val="hybridMultilevel"/>
    <w:tmpl w:val="36862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6E4063"/>
    <w:multiLevelType w:val="hybridMultilevel"/>
    <w:tmpl w:val="96F0F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1952BF"/>
    <w:multiLevelType w:val="hybridMultilevel"/>
    <w:tmpl w:val="4F64F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2559D3"/>
    <w:multiLevelType w:val="hybridMultilevel"/>
    <w:tmpl w:val="8C3A2C94"/>
    <w:lvl w:ilvl="0" w:tplc="A80C5E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0BB6F6C"/>
    <w:multiLevelType w:val="hybridMultilevel"/>
    <w:tmpl w:val="20688458"/>
    <w:lvl w:ilvl="0" w:tplc="D8CEF8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1BA1ACD"/>
    <w:multiLevelType w:val="hybridMultilevel"/>
    <w:tmpl w:val="E85E0478"/>
    <w:lvl w:ilvl="0" w:tplc="C02CE75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E95222"/>
    <w:multiLevelType w:val="hybridMultilevel"/>
    <w:tmpl w:val="784C6450"/>
    <w:lvl w:ilvl="0" w:tplc="3718FBC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A7C7E0D"/>
    <w:multiLevelType w:val="hybridMultilevel"/>
    <w:tmpl w:val="9702950A"/>
    <w:lvl w:ilvl="0" w:tplc="BD7E0AD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C6D1C7F"/>
    <w:multiLevelType w:val="hybridMultilevel"/>
    <w:tmpl w:val="C8004086"/>
    <w:lvl w:ilvl="0" w:tplc="00000002">
      <w:start w:val="1"/>
      <w:numFmt w:val="bullet"/>
      <w:lvlText w:val=""/>
      <w:lvlJc w:val="left"/>
      <w:pPr>
        <w:ind w:left="1088" w:hanging="360"/>
      </w:pPr>
      <w:rPr>
        <w:rFonts w:ascii="Symbol" w:hAnsi="Symbol" w:cs="Symbol" w:hint="default"/>
      </w:rPr>
    </w:lvl>
    <w:lvl w:ilvl="1" w:tplc="04190003" w:tentative="1">
      <w:start w:val="1"/>
      <w:numFmt w:val="bullet"/>
      <w:lvlText w:val="o"/>
      <w:lvlJc w:val="left"/>
      <w:pPr>
        <w:ind w:left="1808" w:hanging="360"/>
      </w:pPr>
      <w:rPr>
        <w:rFonts w:ascii="Courier New" w:hAnsi="Courier New" w:cs="Courier New" w:hint="default"/>
      </w:rPr>
    </w:lvl>
    <w:lvl w:ilvl="2" w:tplc="04190005" w:tentative="1">
      <w:start w:val="1"/>
      <w:numFmt w:val="bullet"/>
      <w:lvlText w:val=""/>
      <w:lvlJc w:val="left"/>
      <w:pPr>
        <w:ind w:left="2528" w:hanging="360"/>
      </w:pPr>
      <w:rPr>
        <w:rFonts w:ascii="Wingdings" w:hAnsi="Wingdings" w:hint="default"/>
      </w:rPr>
    </w:lvl>
    <w:lvl w:ilvl="3" w:tplc="04190001" w:tentative="1">
      <w:start w:val="1"/>
      <w:numFmt w:val="bullet"/>
      <w:lvlText w:val=""/>
      <w:lvlJc w:val="left"/>
      <w:pPr>
        <w:ind w:left="3248" w:hanging="360"/>
      </w:pPr>
      <w:rPr>
        <w:rFonts w:ascii="Symbol" w:hAnsi="Symbol" w:hint="default"/>
      </w:rPr>
    </w:lvl>
    <w:lvl w:ilvl="4" w:tplc="04190003" w:tentative="1">
      <w:start w:val="1"/>
      <w:numFmt w:val="bullet"/>
      <w:lvlText w:val="o"/>
      <w:lvlJc w:val="left"/>
      <w:pPr>
        <w:ind w:left="3968" w:hanging="360"/>
      </w:pPr>
      <w:rPr>
        <w:rFonts w:ascii="Courier New" w:hAnsi="Courier New" w:cs="Courier New" w:hint="default"/>
      </w:rPr>
    </w:lvl>
    <w:lvl w:ilvl="5" w:tplc="04190005" w:tentative="1">
      <w:start w:val="1"/>
      <w:numFmt w:val="bullet"/>
      <w:lvlText w:val=""/>
      <w:lvlJc w:val="left"/>
      <w:pPr>
        <w:ind w:left="4688" w:hanging="360"/>
      </w:pPr>
      <w:rPr>
        <w:rFonts w:ascii="Wingdings" w:hAnsi="Wingdings" w:hint="default"/>
      </w:rPr>
    </w:lvl>
    <w:lvl w:ilvl="6" w:tplc="04190001" w:tentative="1">
      <w:start w:val="1"/>
      <w:numFmt w:val="bullet"/>
      <w:lvlText w:val=""/>
      <w:lvlJc w:val="left"/>
      <w:pPr>
        <w:ind w:left="5408" w:hanging="360"/>
      </w:pPr>
      <w:rPr>
        <w:rFonts w:ascii="Symbol" w:hAnsi="Symbol" w:hint="default"/>
      </w:rPr>
    </w:lvl>
    <w:lvl w:ilvl="7" w:tplc="04190003" w:tentative="1">
      <w:start w:val="1"/>
      <w:numFmt w:val="bullet"/>
      <w:lvlText w:val="o"/>
      <w:lvlJc w:val="left"/>
      <w:pPr>
        <w:ind w:left="6128" w:hanging="360"/>
      </w:pPr>
      <w:rPr>
        <w:rFonts w:ascii="Courier New" w:hAnsi="Courier New" w:cs="Courier New" w:hint="default"/>
      </w:rPr>
    </w:lvl>
    <w:lvl w:ilvl="8" w:tplc="04190005" w:tentative="1">
      <w:start w:val="1"/>
      <w:numFmt w:val="bullet"/>
      <w:lvlText w:val=""/>
      <w:lvlJc w:val="left"/>
      <w:pPr>
        <w:ind w:left="6848" w:hanging="360"/>
      </w:pPr>
      <w:rPr>
        <w:rFonts w:ascii="Wingdings" w:hAnsi="Wingdings" w:hint="default"/>
      </w:rPr>
    </w:lvl>
  </w:abstractNum>
  <w:abstractNum w:abstractNumId="32" w15:restartNumberingAfterBreak="0">
    <w:nsid w:val="5D8627A5"/>
    <w:multiLevelType w:val="hybridMultilevel"/>
    <w:tmpl w:val="21BEE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91563A"/>
    <w:multiLevelType w:val="hybridMultilevel"/>
    <w:tmpl w:val="6EF2BFFE"/>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162614"/>
    <w:multiLevelType w:val="multilevel"/>
    <w:tmpl w:val="791CA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5595A15"/>
    <w:multiLevelType w:val="hybridMultilevel"/>
    <w:tmpl w:val="3D86CCF2"/>
    <w:lvl w:ilvl="0" w:tplc="0000000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56656D0"/>
    <w:multiLevelType w:val="hybridMultilevel"/>
    <w:tmpl w:val="72023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32DF7"/>
    <w:multiLevelType w:val="multilevel"/>
    <w:tmpl w:val="0F602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74F14D9"/>
    <w:multiLevelType w:val="multilevel"/>
    <w:tmpl w:val="FE6AE410"/>
    <w:lvl w:ilvl="0">
      <w:start w:val="1"/>
      <w:numFmt w:val="decimal"/>
      <w:lvlText w:val="%1."/>
      <w:lvlJc w:val="left"/>
      <w:pPr>
        <w:ind w:left="450" w:hanging="45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39" w15:restartNumberingAfterBreak="0">
    <w:nsid w:val="681952CC"/>
    <w:multiLevelType w:val="hybridMultilevel"/>
    <w:tmpl w:val="26ACF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6D69DC"/>
    <w:multiLevelType w:val="hybridMultilevel"/>
    <w:tmpl w:val="86003F5C"/>
    <w:lvl w:ilvl="0" w:tplc="FF9CA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8D030CF"/>
    <w:multiLevelType w:val="hybridMultilevel"/>
    <w:tmpl w:val="EB1AE880"/>
    <w:lvl w:ilvl="0" w:tplc="A646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ECF5619"/>
    <w:multiLevelType w:val="hybridMultilevel"/>
    <w:tmpl w:val="18607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2234DD"/>
    <w:multiLevelType w:val="multilevel"/>
    <w:tmpl w:val="791CA6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77C2AB2"/>
    <w:multiLevelType w:val="hybridMultilevel"/>
    <w:tmpl w:val="C616C6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7"/>
  </w:num>
  <w:num w:numId="4">
    <w:abstractNumId w:val="42"/>
  </w:num>
  <w:num w:numId="5">
    <w:abstractNumId w:val="23"/>
  </w:num>
  <w:num w:numId="6">
    <w:abstractNumId w:val="16"/>
  </w:num>
  <w:num w:numId="7">
    <w:abstractNumId w:val="44"/>
  </w:num>
  <w:num w:numId="8">
    <w:abstractNumId w:val="10"/>
  </w:num>
  <w:num w:numId="9">
    <w:abstractNumId w:val="39"/>
  </w:num>
  <w:num w:numId="10">
    <w:abstractNumId w:val="24"/>
  </w:num>
  <w:num w:numId="11">
    <w:abstractNumId w:val="15"/>
  </w:num>
  <w:num w:numId="12">
    <w:abstractNumId w:val="32"/>
  </w:num>
  <w:num w:numId="13">
    <w:abstractNumId w:val="7"/>
  </w:num>
  <w:num w:numId="14">
    <w:abstractNumId w:val="19"/>
  </w:num>
  <w:num w:numId="15">
    <w:abstractNumId w:val="29"/>
  </w:num>
  <w:num w:numId="16">
    <w:abstractNumId w:val="1"/>
  </w:num>
  <w:num w:numId="17">
    <w:abstractNumId w:val="2"/>
  </w:num>
  <w:num w:numId="18">
    <w:abstractNumId w:val="14"/>
  </w:num>
  <w:num w:numId="19">
    <w:abstractNumId w:val="30"/>
  </w:num>
  <w:num w:numId="20">
    <w:abstractNumId w:val="20"/>
  </w:num>
  <w:num w:numId="21">
    <w:abstractNumId w:val="5"/>
  </w:num>
  <w:num w:numId="22">
    <w:abstractNumId w:val="22"/>
  </w:num>
  <w:num w:numId="23">
    <w:abstractNumId w:val="12"/>
  </w:num>
  <w:num w:numId="24">
    <w:abstractNumId w:val="13"/>
  </w:num>
  <w:num w:numId="25">
    <w:abstractNumId w:val="6"/>
  </w:num>
  <w:num w:numId="26">
    <w:abstractNumId w:val="36"/>
  </w:num>
  <w:num w:numId="27">
    <w:abstractNumId w:val="28"/>
  </w:num>
  <w:num w:numId="28">
    <w:abstractNumId w:val="0"/>
  </w:num>
  <w:num w:numId="29">
    <w:abstractNumId w:val="3"/>
  </w:num>
  <w:num w:numId="30">
    <w:abstractNumId w:val="2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3"/>
  </w:num>
  <w:num w:numId="38">
    <w:abstractNumId w:val="25"/>
  </w:num>
  <w:num w:numId="39">
    <w:abstractNumId w:val="41"/>
  </w:num>
  <w:num w:numId="40">
    <w:abstractNumId w:val="27"/>
  </w:num>
  <w:num w:numId="41">
    <w:abstractNumId w:val="33"/>
  </w:num>
  <w:num w:numId="42">
    <w:abstractNumId w:val="38"/>
  </w:num>
  <w:num w:numId="43">
    <w:abstractNumId w:val="40"/>
  </w:num>
  <w:num w:numId="44">
    <w:abstractNumId w:val="3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34"/>
    <w:rsid w:val="00481219"/>
    <w:rsid w:val="00581CFD"/>
    <w:rsid w:val="006E0534"/>
    <w:rsid w:val="00740A0D"/>
    <w:rsid w:val="00747713"/>
    <w:rsid w:val="008C7A1D"/>
    <w:rsid w:val="00903AA0"/>
    <w:rsid w:val="00AF7E70"/>
    <w:rsid w:val="00E33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57DEE-BB0C-48D3-9296-A2B6B0A8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CF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534"/>
    <w:pPr>
      <w:ind w:left="720"/>
      <w:contextualSpacing/>
    </w:pPr>
  </w:style>
  <w:style w:type="character" w:styleId="a4">
    <w:name w:val="Hyperlink"/>
    <w:basedOn w:val="a0"/>
    <w:uiPriority w:val="99"/>
    <w:unhideWhenUsed/>
    <w:rsid w:val="00E33828"/>
    <w:rPr>
      <w:color w:val="0563C1" w:themeColor="hyperlink"/>
      <w:u w:val="single"/>
    </w:rPr>
  </w:style>
  <w:style w:type="paragraph" w:styleId="a5">
    <w:name w:val="Body Text"/>
    <w:basedOn w:val="a"/>
    <w:link w:val="a6"/>
    <w:unhideWhenUsed/>
    <w:rsid w:val="00E33828"/>
    <w:pPr>
      <w:spacing w:after="120"/>
    </w:pPr>
    <w:rPr>
      <w:rFonts w:ascii="Calibri" w:eastAsia="Calibri" w:hAnsi="Calibri" w:cs="Times New Roman"/>
    </w:rPr>
  </w:style>
  <w:style w:type="character" w:customStyle="1" w:styleId="a6">
    <w:name w:val="Основной текст Знак"/>
    <w:basedOn w:val="a0"/>
    <w:link w:val="a5"/>
    <w:rsid w:val="00E33828"/>
    <w:rPr>
      <w:rFonts w:ascii="Calibri" w:eastAsia="Calibri" w:hAnsi="Calibri" w:cs="Times New Roman"/>
      <w:lang w:eastAsia="ru-RU"/>
    </w:rPr>
  </w:style>
  <w:style w:type="paragraph" w:styleId="a7">
    <w:name w:val="Balloon Text"/>
    <w:basedOn w:val="a"/>
    <w:link w:val="a8"/>
    <w:uiPriority w:val="99"/>
    <w:semiHidden/>
    <w:unhideWhenUsed/>
    <w:rsid w:val="00E338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3828"/>
    <w:rPr>
      <w:rFonts w:ascii="Tahoma" w:eastAsiaTheme="minorEastAsia" w:hAnsi="Tahoma" w:cs="Tahoma"/>
      <w:sz w:val="16"/>
      <w:szCs w:val="16"/>
      <w:lang w:eastAsia="ru-RU"/>
    </w:rPr>
  </w:style>
  <w:style w:type="paragraph" w:customStyle="1" w:styleId="ConsPlusTitle">
    <w:name w:val="ConsPlusTitle"/>
    <w:rsid w:val="00E33828"/>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styleId="a9">
    <w:name w:val="header"/>
    <w:basedOn w:val="a"/>
    <w:link w:val="aa"/>
    <w:uiPriority w:val="99"/>
    <w:unhideWhenUsed/>
    <w:rsid w:val="00E3382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33828"/>
    <w:rPr>
      <w:rFonts w:eastAsiaTheme="minorEastAsia"/>
      <w:lang w:eastAsia="ru-RU"/>
    </w:rPr>
  </w:style>
  <w:style w:type="paragraph" w:styleId="ab">
    <w:name w:val="footer"/>
    <w:basedOn w:val="a"/>
    <w:link w:val="ac"/>
    <w:uiPriority w:val="99"/>
    <w:unhideWhenUsed/>
    <w:rsid w:val="00E3382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33828"/>
    <w:rPr>
      <w:rFonts w:eastAsiaTheme="minorEastAsia"/>
      <w:lang w:eastAsia="ru-RU"/>
    </w:rPr>
  </w:style>
  <w:style w:type="paragraph" w:styleId="ad">
    <w:name w:val="Normal (Web)"/>
    <w:basedOn w:val="a"/>
    <w:uiPriority w:val="99"/>
    <w:unhideWhenUsed/>
    <w:rsid w:val="00E33828"/>
    <w:rPr>
      <w:rFonts w:ascii="Times New Roman" w:hAnsi="Times New Roman" w:cs="Times New Roman"/>
      <w:sz w:val="24"/>
      <w:szCs w:val="24"/>
    </w:rPr>
  </w:style>
  <w:style w:type="table" w:styleId="ae">
    <w:name w:val="Table Grid"/>
    <w:basedOn w:val="a1"/>
    <w:uiPriority w:val="59"/>
    <w:rsid w:val="00E338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E33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7707</Words>
  <Characters>43930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dc:creator>
  <cp:keywords/>
  <dc:description/>
  <cp:lastModifiedBy>User</cp:lastModifiedBy>
  <cp:revision>8</cp:revision>
  <dcterms:created xsi:type="dcterms:W3CDTF">2024-02-28T10:39:00Z</dcterms:created>
  <dcterms:modified xsi:type="dcterms:W3CDTF">2026-02-13T12:28:00Z</dcterms:modified>
</cp:coreProperties>
</file>